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32"/>
          <w:szCs w:val="32"/>
        </w:rPr>
      </w:pPr>
      <w:r w:rsidRPr="008B3BCF">
        <w:rPr>
          <w:rFonts w:ascii="Times New Roman" w:hAnsi="Times New Roman"/>
          <w:b/>
          <w:sz w:val="32"/>
          <w:szCs w:val="32"/>
        </w:rPr>
        <w:t>Р о с с и й с к а я      Ф е д е р а ц и я</w:t>
      </w:r>
    </w:p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28"/>
          <w:szCs w:val="28"/>
        </w:rPr>
      </w:pPr>
      <w:r w:rsidRPr="008B3BCF">
        <w:rPr>
          <w:rFonts w:ascii="Times New Roman" w:hAnsi="Times New Roman"/>
          <w:b/>
          <w:sz w:val="28"/>
          <w:szCs w:val="28"/>
        </w:rPr>
        <w:t>Иркутская  область</w:t>
      </w:r>
    </w:p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28"/>
          <w:szCs w:val="28"/>
        </w:rPr>
      </w:pPr>
      <w:r w:rsidRPr="008B3BCF">
        <w:rPr>
          <w:rFonts w:ascii="Times New Roman" w:hAnsi="Times New Roman"/>
          <w:b/>
          <w:sz w:val="28"/>
          <w:szCs w:val="28"/>
        </w:rPr>
        <w:t>Муниципальное  образование  «Тайшетский  район»</w:t>
      </w:r>
    </w:p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28"/>
          <w:szCs w:val="28"/>
        </w:rPr>
      </w:pPr>
      <w:r w:rsidRPr="008B3BCF">
        <w:rPr>
          <w:rFonts w:ascii="Times New Roman" w:hAnsi="Times New Roman"/>
          <w:b/>
          <w:sz w:val="28"/>
          <w:szCs w:val="28"/>
        </w:rPr>
        <w:t>Разгонского муниципальное образование</w:t>
      </w:r>
    </w:p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28"/>
          <w:szCs w:val="28"/>
        </w:rPr>
      </w:pPr>
      <w:r w:rsidRPr="008B3BCF">
        <w:rPr>
          <w:rFonts w:ascii="Times New Roman" w:hAnsi="Times New Roman"/>
          <w:b/>
          <w:sz w:val="28"/>
          <w:szCs w:val="28"/>
        </w:rPr>
        <w:t>Дума Разгонского муниципального образования</w:t>
      </w:r>
    </w:p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36"/>
          <w:szCs w:val="36"/>
        </w:rPr>
      </w:pPr>
      <w:r w:rsidRPr="008B3BCF">
        <w:rPr>
          <w:rFonts w:ascii="Times New Roman" w:hAnsi="Times New Roman"/>
          <w:b/>
          <w:sz w:val="36"/>
          <w:szCs w:val="36"/>
        </w:rPr>
        <w:t>Р Е Ш Е Н И Е</w:t>
      </w:r>
    </w:p>
    <w:p w:rsidR="00700932" w:rsidRPr="0079126D" w:rsidRDefault="00700932" w:rsidP="00700932">
      <w:pPr>
        <w:spacing w:before="100" w:beforeAutospacing="1" w:after="100" w:afterAutospacing="1"/>
        <w:contextualSpacing/>
        <w:rPr>
          <w:b/>
          <w:bCs/>
          <w:sz w:val="24"/>
          <w:szCs w:val="24"/>
          <w:lang w:eastAsia="ru-RU"/>
        </w:rPr>
      </w:pPr>
      <w:r w:rsidRPr="0079126D">
        <w:rPr>
          <w:sz w:val="24"/>
          <w:szCs w:val="24"/>
        </w:rPr>
        <w:t xml:space="preserve">от </w:t>
      </w:r>
      <w:r w:rsidR="00B31BAC">
        <w:rPr>
          <w:sz w:val="24"/>
          <w:szCs w:val="24"/>
        </w:rPr>
        <w:t xml:space="preserve"> </w:t>
      </w:r>
      <w:r w:rsidR="00B56C1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0587F">
        <w:rPr>
          <w:sz w:val="24"/>
          <w:szCs w:val="24"/>
        </w:rPr>
        <w:t>28 февраля</w:t>
      </w:r>
      <w:r>
        <w:rPr>
          <w:sz w:val="24"/>
          <w:szCs w:val="24"/>
        </w:rPr>
        <w:t xml:space="preserve"> </w:t>
      </w:r>
      <w:r w:rsidRPr="0079126D">
        <w:rPr>
          <w:sz w:val="24"/>
          <w:szCs w:val="24"/>
        </w:rPr>
        <w:t>20</w:t>
      </w:r>
      <w:r w:rsidR="00F0587F">
        <w:rPr>
          <w:sz w:val="24"/>
          <w:szCs w:val="24"/>
        </w:rPr>
        <w:t>20</w:t>
      </w:r>
      <w:r w:rsidRPr="007912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="00B31BAC">
        <w:rPr>
          <w:sz w:val="24"/>
          <w:szCs w:val="24"/>
        </w:rPr>
        <w:t xml:space="preserve">                </w:t>
      </w:r>
      <w:r w:rsidRPr="0079126D">
        <w:rPr>
          <w:sz w:val="24"/>
          <w:szCs w:val="24"/>
        </w:rPr>
        <w:t xml:space="preserve">№  </w:t>
      </w:r>
      <w:r w:rsidR="00F0587F">
        <w:rPr>
          <w:sz w:val="24"/>
          <w:szCs w:val="24"/>
        </w:rPr>
        <w:t>78</w:t>
      </w:r>
    </w:p>
    <w:p w:rsidR="00700932" w:rsidRDefault="00700932" w:rsidP="00700932">
      <w:pPr>
        <w:spacing w:before="100" w:beforeAutospacing="1" w:after="100" w:afterAutospacing="1"/>
        <w:contextualSpacing/>
        <w:rPr>
          <w:b/>
          <w:bCs/>
          <w:sz w:val="24"/>
          <w:szCs w:val="24"/>
          <w:lang w:eastAsia="ru-RU"/>
        </w:rPr>
      </w:pPr>
    </w:p>
    <w:p w:rsidR="00A41F60" w:rsidRDefault="00A41F60" w:rsidP="00700932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 w:rsidRPr="00A41F60">
        <w:rPr>
          <w:bCs/>
          <w:sz w:val="24"/>
          <w:szCs w:val="24"/>
          <w:lang w:eastAsia="ru-RU"/>
        </w:rPr>
        <w:t>Об отмене</w:t>
      </w:r>
      <w:r>
        <w:rPr>
          <w:bCs/>
          <w:sz w:val="24"/>
          <w:szCs w:val="24"/>
          <w:lang w:eastAsia="ru-RU"/>
        </w:rPr>
        <w:t xml:space="preserve"> решения Думы Разгонского муниципального образования</w:t>
      </w:r>
    </w:p>
    <w:p w:rsidR="00A41F60" w:rsidRDefault="002300E2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 07.05.2015 г. №60</w:t>
      </w:r>
      <w:r w:rsidR="00A41F60">
        <w:rPr>
          <w:bCs/>
          <w:sz w:val="24"/>
          <w:szCs w:val="24"/>
          <w:lang w:eastAsia="ru-RU"/>
        </w:rPr>
        <w:t xml:space="preserve"> «</w:t>
      </w:r>
      <w:r w:rsidR="00A41F60" w:rsidRPr="0079126D">
        <w:rPr>
          <w:bCs/>
          <w:sz w:val="24"/>
          <w:szCs w:val="24"/>
          <w:lang w:eastAsia="ru-RU"/>
        </w:rPr>
        <w:t>Об утверждении муниципальной</w:t>
      </w:r>
    </w:p>
    <w:p w:rsidR="00A41F60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 w:rsidRPr="0079126D">
        <w:rPr>
          <w:bCs/>
          <w:sz w:val="24"/>
          <w:szCs w:val="24"/>
          <w:lang w:eastAsia="ru-RU"/>
        </w:rPr>
        <w:t>программы</w:t>
      </w:r>
      <w:r>
        <w:rPr>
          <w:bCs/>
          <w:sz w:val="24"/>
          <w:szCs w:val="24"/>
          <w:lang w:eastAsia="ru-RU"/>
        </w:rPr>
        <w:t xml:space="preserve"> </w:t>
      </w:r>
      <w:r w:rsidRPr="0079126D">
        <w:rPr>
          <w:bCs/>
          <w:sz w:val="24"/>
          <w:szCs w:val="24"/>
          <w:lang w:eastAsia="ru-RU"/>
        </w:rPr>
        <w:t>«</w:t>
      </w:r>
      <w:r>
        <w:rPr>
          <w:bCs/>
          <w:sz w:val="24"/>
          <w:szCs w:val="24"/>
          <w:lang w:eastAsia="ru-RU"/>
        </w:rPr>
        <w:t xml:space="preserve">Комплексное развитие системы коммунальной </w:t>
      </w:r>
    </w:p>
    <w:p w:rsidR="00A41F60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инфраструктуры Разгонского муниципального</w:t>
      </w:r>
    </w:p>
    <w:p w:rsidR="00A41F60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образования</w:t>
      </w:r>
      <w:r w:rsidRPr="0079126D">
        <w:rPr>
          <w:bCs/>
          <w:sz w:val="24"/>
          <w:szCs w:val="24"/>
          <w:lang w:eastAsia="ru-RU"/>
        </w:rPr>
        <w:t xml:space="preserve"> 201</w:t>
      </w:r>
      <w:r w:rsidR="002300E2">
        <w:rPr>
          <w:bCs/>
          <w:sz w:val="24"/>
          <w:szCs w:val="24"/>
          <w:lang w:eastAsia="ru-RU"/>
        </w:rPr>
        <w:t>4</w:t>
      </w:r>
      <w:r w:rsidRPr="0079126D">
        <w:rPr>
          <w:bCs/>
          <w:sz w:val="24"/>
          <w:szCs w:val="24"/>
          <w:lang w:eastAsia="ru-RU"/>
        </w:rPr>
        <w:t>- 202</w:t>
      </w:r>
      <w:r w:rsidR="002300E2">
        <w:rPr>
          <w:bCs/>
          <w:sz w:val="24"/>
          <w:szCs w:val="24"/>
          <w:lang w:eastAsia="ru-RU"/>
        </w:rPr>
        <w:t>4</w:t>
      </w:r>
      <w:r>
        <w:rPr>
          <w:bCs/>
          <w:sz w:val="24"/>
          <w:szCs w:val="24"/>
          <w:lang w:eastAsia="ru-RU"/>
        </w:rPr>
        <w:t xml:space="preserve"> </w:t>
      </w:r>
      <w:r w:rsidRPr="0079126D">
        <w:rPr>
          <w:bCs/>
          <w:sz w:val="24"/>
          <w:szCs w:val="24"/>
          <w:lang w:eastAsia="ru-RU"/>
        </w:rPr>
        <w:t>годы»</w:t>
      </w:r>
      <w:r>
        <w:rPr>
          <w:bCs/>
          <w:sz w:val="24"/>
          <w:szCs w:val="24"/>
          <w:lang w:eastAsia="ru-RU"/>
        </w:rPr>
        <w:t xml:space="preserve"> и утверждении муниципальной программы</w:t>
      </w:r>
    </w:p>
    <w:p w:rsidR="00A41F60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«Комплексное развитие системы коммунальной инфраструктуры </w:t>
      </w:r>
    </w:p>
    <w:p w:rsidR="00A41F60" w:rsidRPr="0079126D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Разгонского муниципального образования</w:t>
      </w:r>
      <w:r w:rsidRPr="0079126D">
        <w:rPr>
          <w:bCs/>
          <w:sz w:val="24"/>
          <w:szCs w:val="24"/>
          <w:lang w:eastAsia="ru-RU"/>
        </w:rPr>
        <w:t xml:space="preserve"> 201</w:t>
      </w:r>
      <w:r w:rsidR="00336CD3">
        <w:rPr>
          <w:bCs/>
          <w:sz w:val="24"/>
          <w:szCs w:val="24"/>
          <w:lang w:eastAsia="ru-RU"/>
        </w:rPr>
        <w:t>9</w:t>
      </w:r>
      <w:r w:rsidR="002300E2">
        <w:rPr>
          <w:bCs/>
          <w:sz w:val="24"/>
          <w:szCs w:val="24"/>
          <w:lang w:eastAsia="ru-RU"/>
        </w:rPr>
        <w:t>- 2032</w:t>
      </w:r>
      <w:r>
        <w:rPr>
          <w:bCs/>
          <w:sz w:val="24"/>
          <w:szCs w:val="24"/>
          <w:lang w:eastAsia="ru-RU"/>
        </w:rPr>
        <w:t xml:space="preserve"> </w:t>
      </w:r>
      <w:r w:rsidRPr="0079126D">
        <w:rPr>
          <w:bCs/>
          <w:sz w:val="24"/>
          <w:szCs w:val="24"/>
          <w:lang w:eastAsia="ru-RU"/>
        </w:rPr>
        <w:t>годы»</w:t>
      </w:r>
    </w:p>
    <w:p w:rsidR="00A41F60" w:rsidRPr="00A41F60" w:rsidRDefault="00A41F60" w:rsidP="00700932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</w:p>
    <w:p w:rsidR="00700932" w:rsidRPr="008B3BCF" w:rsidRDefault="00700932" w:rsidP="00700932">
      <w:pPr>
        <w:spacing w:before="100" w:beforeAutospacing="1" w:after="100" w:afterAutospacing="1"/>
        <w:rPr>
          <w:color w:val="4A5562"/>
          <w:sz w:val="24"/>
          <w:szCs w:val="24"/>
          <w:lang w:eastAsia="ru-RU"/>
        </w:rPr>
      </w:pPr>
      <w:r w:rsidRPr="008B3BCF">
        <w:rPr>
          <w:b/>
          <w:bCs/>
          <w:color w:val="4A5562"/>
          <w:sz w:val="24"/>
          <w:szCs w:val="24"/>
          <w:lang w:eastAsia="ru-RU"/>
        </w:rPr>
        <w:t> </w:t>
      </w:r>
    </w:p>
    <w:p w:rsidR="00700932" w:rsidRPr="00F4428D" w:rsidRDefault="00700932" w:rsidP="003401A0">
      <w:pPr>
        <w:spacing w:before="100" w:beforeAutospacing="1" w:line="255" w:lineRule="atLeast"/>
        <w:ind w:left="-142" w:firstLine="150"/>
        <w:jc w:val="both"/>
        <w:rPr>
          <w:sz w:val="24"/>
          <w:szCs w:val="24"/>
          <w:lang w:eastAsia="ru-RU"/>
        </w:rPr>
      </w:pPr>
      <w:r w:rsidRPr="00F4428D">
        <w:rPr>
          <w:sz w:val="24"/>
          <w:szCs w:val="24"/>
          <w:lang w:eastAsia="ru-RU"/>
        </w:rPr>
        <w:t xml:space="preserve">   </w:t>
      </w:r>
      <w:r w:rsidR="003401A0">
        <w:rPr>
          <w:sz w:val="24"/>
          <w:szCs w:val="24"/>
          <w:lang w:eastAsia="ru-RU"/>
        </w:rPr>
        <w:t>В соответствии с Градостроительным кодексом Российской Федерации (ст.26 п.5 ст.6 п.п.4.1.,7.3 ст.7 п6 ст.8 п.8), Федеральным законом от 30.12.2004 г. №210-ФЗ «Об основах регулирования тарифов организаций коммунального комплекса» (Ст.10 п.1 Ст.11 п.2 Ст.18 п.1), на основании Федерального закона от 23.11.2009 г. №261-ФЗ « Об энергосбережении и повышении энергетической эффективности и о внесении изменений в отдельные законодательные акты Российской Федерации (Ст.14 п.8) , Федерального закона от 06.10.2003 г. №131-ФЗ «Об общих принципах организации местного самоуправления в Российской Федерации» (Ст.17 п.6.1)</w:t>
      </w:r>
      <w:r w:rsidR="00954D82">
        <w:rPr>
          <w:sz w:val="24"/>
          <w:szCs w:val="24"/>
          <w:lang w:eastAsia="ru-RU"/>
        </w:rPr>
        <w:t xml:space="preserve"> </w:t>
      </w:r>
      <w:r w:rsidR="003401A0">
        <w:rPr>
          <w:sz w:val="24"/>
          <w:szCs w:val="24"/>
          <w:lang w:eastAsia="ru-RU"/>
        </w:rPr>
        <w:t xml:space="preserve">, </w:t>
      </w:r>
      <w:r w:rsidR="00954D82">
        <w:rPr>
          <w:sz w:val="24"/>
          <w:szCs w:val="24"/>
          <w:lang w:eastAsia="ru-RU"/>
        </w:rPr>
        <w:t>приказа Министерства регионального развития Российской Федерации от 06.05.2011 г. №204 « О разработке программ комплексного развития систем коммунальной инфраструктуры муниципальных образований», руководствуясь Постановлением Правительства РФ от 14.06.2013 г. №502 « Об утверждении требований к программам комплексного развития систем коммунальной инфраструктуры поселений, городских округов»,</w:t>
      </w:r>
      <w:r w:rsidR="003401A0">
        <w:rPr>
          <w:sz w:val="24"/>
          <w:szCs w:val="24"/>
          <w:lang w:eastAsia="ru-RU"/>
        </w:rPr>
        <w:t xml:space="preserve">   </w:t>
      </w:r>
      <w:r w:rsidRPr="00F4428D">
        <w:rPr>
          <w:sz w:val="24"/>
          <w:szCs w:val="24"/>
          <w:lang w:eastAsia="ru-RU"/>
        </w:rPr>
        <w:t xml:space="preserve"> ст.ст.31,47 Устава  Разгонского муниципального образования, Дума Разгонского муниципального образования Тайшетского муниципального района</w:t>
      </w:r>
    </w:p>
    <w:p w:rsidR="00700932" w:rsidRDefault="00700932" w:rsidP="00700932">
      <w:pPr>
        <w:spacing w:before="100" w:beforeAutospacing="1" w:line="255" w:lineRule="atLeast"/>
        <w:rPr>
          <w:b/>
          <w:color w:val="1E1E1E"/>
          <w:sz w:val="24"/>
          <w:szCs w:val="24"/>
          <w:lang w:eastAsia="ru-RU"/>
        </w:rPr>
      </w:pPr>
      <w:r>
        <w:rPr>
          <w:b/>
          <w:color w:val="1E1E1E"/>
          <w:sz w:val="24"/>
          <w:szCs w:val="24"/>
          <w:lang w:eastAsia="ru-RU"/>
        </w:rPr>
        <w:t>РЕШИЛА:</w:t>
      </w:r>
      <w:r w:rsidR="003401A0">
        <w:rPr>
          <w:b/>
          <w:color w:val="1E1E1E"/>
          <w:sz w:val="24"/>
          <w:szCs w:val="24"/>
          <w:lang w:eastAsia="ru-RU"/>
        </w:rPr>
        <w:t xml:space="preserve"> </w:t>
      </w:r>
    </w:p>
    <w:p w:rsidR="00B31BAC" w:rsidRPr="00B31BAC" w:rsidRDefault="00B31BAC" w:rsidP="00B31BAC">
      <w:pPr>
        <w:spacing w:before="100" w:beforeAutospacing="1" w:line="255" w:lineRule="atLeast"/>
        <w:jc w:val="both"/>
        <w:rPr>
          <w:color w:val="1E1E1E"/>
          <w:sz w:val="24"/>
          <w:szCs w:val="24"/>
          <w:lang w:eastAsia="ru-RU"/>
        </w:rPr>
      </w:pPr>
      <w:r w:rsidRPr="00B31BAC">
        <w:rPr>
          <w:color w:val="1E1E1E"/>
          <w:sz w:val="24"/>
          <w:szCs w:val="24"/>
          <w:lang w:eastAsia="ru-RU"/>
        </w:rPr>
        <w:t>1.</w:t>
      </w:r>
      <w:r w:rsidR="00A41F60">
        <w:rPr>
          <w:color w:val="1E1E1E"/>
          <w:sz w:val="24"/>
          <w:szCs w:val="24"/>
          <w:lang w:eastAsia="ru-RU"/>
        </w:rPr>
        <w:t>Отменить</w:t>
      </w:r>
      <w:r>
        <w:rPr>
          <w:color w:val="1E1E1E"/>
          <w:sz w:val="24"/>
          <w:szCs w:val="24"/>
          <w:lang w:eastAsia="ru-RU"/>
        </w:rPr>
        <w:t xml:space="preserve"> муниципальн</w:t>
      </w:r>
      <w:r w:rsidR="00A41F60">
        <w:rPr>
          <w:color w:val="1E1E1E"/>
          <w:sz w:val="24"/>
          <w:szCs w:val="24"/>
          <w:lang w:eastAsia="ru-RU"/>
        </w:rPr>
        <w:t>ую</w:t>
      </w:r>
      <w:r>
        <w:rPr>
          <w:color w:val="1E1E1E"/>
          <w:sz w:val="24"/>
          <w:szCs w:val="24"/>
          <w:lang w:eastAsia="ru-RU"/>
        </w:rPr>
        <w:t xml:space="preserve"> программ</w:t>
      </w:r>
      <w:r w:rsidR="00A41F60">
        <w:rPr>
          <w:color w:val="1E1E1E"/>
          <w:sz w:val="24"/>
          <w:szCs w:val="24"/>
          <w:lang w:eastAsia="ru-RU"/>
        </w:rPr>
        <w:t>у</w:t>
      </w:r>
      <w:r>
        <w:rPr>
          <w:color w:val="1E1E1E"/>
          <w:sz w:val="24"/>
          <w:szCs w:val="24"/>
          <w:lang w:eastAsia="ru-RU"/>
        </w:rPr>
        <w:t xml:space="preserve"> «Комплексное развитие систем коммунальной инфраструктуры Разгонского му</w:t>
      </w:r>
      <w:r w:rsidR="002300E2">
        <w:rPr>
          <w:color w:val="1E1E1E"/>
          <w:sz w:val="24"/>
          <w:szCs w:val="24"/>
          <w:lang w:eastAsia="ru-RU"/>
        </w:rPr>
        <w:t>ниципального образования на 2014-2024</w:t>
      </w:r>
      <w:r>
        <w:rPr>
          <w:color w:val="1E1E1E"/>
          <w:sz w:val="24"/>
          <w:szCs w:val="24"/>
          <w:lang w:eastAsia="ru-RU"/>
        </w:rPr>
        <w:t xml:space="preserve"> годы» </w:t>
      </w:r>
      <w:r w:rsidR="00A41F60">
        <w:rPr>
          <w:color w:val="1E1E1E"/>
          <w:sz w:val="24"/>
          <w:szCs w:val="24"/>
          <w:lang w:eastAsia="ru-RU"/>
        </w:rPr>
        <w:t xml:space="preserve">утверждённую </w:t>
      </w:r>
      <w:r>
        <w:rPr>
          <w:color w:val="1E1E1E"/>
          <w:sz w:val="24"/>
          <w:szCs w:val="24"/>
          <w:lang w:eastAsia="ru-RU"/>
        </w:rPr>
        <w:t>решени</w:t>
      </w:r>
      <w:r w:rsidR="00A41F60">
        <w:rPr>
          <w:color w:val="1E1E1E"/>
          <w:sz w:val="24"/>
          <w:szCs w:val="24"/>
          <w:lang w:eastAsia="ru-RU"/>
        </w:rPr>
        <w:t>ем</w:t>
      </w:r>
      <w:r>
        <w:rPr>
          <w:color w:val="1E1E1E"/>
          <w:sz w:val="24"/>
          <w:szCs w:val="24"/>
          <w:lang w:eastAsia="ru-RU"/>
        </w:rPr>
        <w:t xml:space="preserve"> Думы </w:t>
      </w:r>
      <w:r w:rsidR="00A41F60">
        <w:rPr>
          <w:color w:val="1E1E1E"/>
          <w:sz w:val="24"/>
          <w:szCs w:val="24"/>
          <w:lang w:eastAsia="ru-RU"/>
        </w:rPr>
        <w:t>Р</w:t>
      </w:r>
      <w:r>
        <w:rPr>
          <w:color w:val="1E1E1E"/>
          <w:sz w:val="24"/>
          <w:szCs w:val="24"/>
          <w:lang w:eastAsia="ru-RU"/>
        </w:rPr>
        <w:t xml:space="preserve">азгонского муниципального </w:t>
      </w:r>
      <w:r w:rsidR="002300E2">
        <w:rPr>
          <w:color w:val="1E1E1E"/>
          <w:sz w:val="24"/>
          <w:szCs w:val="24"/>
          <w:lang w:eastAsia="ru-RU"/>
        </w:rPr>
        <w:t>образования от 07.05.2015 г. №60</w:t>
      </w:r>
      <w:r>
        <w:rPr>
          <w:color w:val="1E1E1E"/>
          <w:sz w:val="24"/>
          <w:szCs w:val="24"/>
          <w:lang w:eastAsia="ru-RU"/>
        </w:rPr>
        <w:t xml:space="preserve"> </w:t>
      </w:r>
      <w:r w:rsidR="00A41F60">
        <w:rPr>
          <w:color w:val="1E1E1E"/>
          <w:sz w:val="24"/>
          <w:szCs w:val="24"/>
          <w:lang w:eastAsia="ru-RU"/>
        </w:rPr>
        <w:t>.</w:t>
      </w:r>
    </w:p>
    <w:p w:rsidR="00700932" w:rsidRPr="00F4428D" w:rsidRDefault="00B31BAC" w:rsidP="00954D82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700932" w:rsidRPr="00F4428D">
        <w:rPr>
          <w:sz w:val="24"/>
          <w:szCs w:val="24"/>
          <w:lang w:eastAsia="ru-RU"/>
        </w:rPr>
        <w:t>. Утвердить муниципальную  программу «</w:t>
      </w:r>
      <w:r w:rsidR="00954D82">
        <w:rPr>
          <w:bCs/>
          <w:sz w:val="24"/>
          <w:szCs w:val="24"/>
          <w:lang w:eastAsia="ru-RU"/>
        </w:rPr>
        <w:t>Комплексное развитие системы коммунальной инфраструктуры Разгонского муниципального образования</w:t>
      </w:r>
      <w:r w:rsidR="00954D82" w:rsidRPr="0079126D">
        <w:rPr>
          <w:bCs/>
          <w:sz w:val="24"/>
          <w:szCs w:val="24"/>
          <w:lang w:eastAsia="ru-RU"/>
        </w:rPr>
        <w:t xml:space="preserve"> 201</w:t>
      </w:r>
      <w:r w:rsidR="00336CD3">
        <w:rPr>
          <w:bCs/>
          <w:sz w:val="24"/>
          <w:szCs w:val="24"/>
          <w:lang w:eastAsia="ru-RU"/>
        </w:rPr>
        <w:t>9</w:t>
      </w:r>
      <w:r w:rsidR="006A4B33">
        <w:rPr>
          <w:bCs/>
          <w:sz w:val="24"/>
          <w:szCs w:val="24"/>
          <w:lang w:eastAsia="ru-RU"/>
        </w:rPr>
        <w:t>-</w:t>
      </w:r>
      <w:r w:rsidR="002300E2">
        <w:rPr>
          <w:bCs/>
          <w:sz w:val="24"/>
          <w:szCs w:val="24"/>
          <w:lang w:eastAsia="ru-RU"/>
        </w:rPr>
        <w:t>2032</w:t>
      </w:r>
      <w:r w:rsidR="00954D82" w:rsidRPr="0079126D">
        <w:rPr>
          <w:bCs/>
          <w:sz w:val="24"/>
          <w:szCs w:val="24"/>
          <w:lang w:eastAsia="ru-RU"/>
        </w:rPr>
        <w:t xml:space="preserve"> годы</w:t>
      </w:r>
      <w:r w:rsidR="00700932" w:rsidRPr="00F4428D">
        <w:rPr>
          <w:sz w:val="24"/>
          <w:szCs w:val="24"/>
          <w:lang w:eastAsia="ru-RU"/>
        </w:rPr>
        <w:t xml:space="preserve">» согласно </w:t>
      </w:r>
      <w:r w:rsidR="00954D82">
        <w:rPr>
          <w:sz w:val="24"/>
          <w:szCs w:val="24"/>
          <w:lang w:eastAsia="ru-RU"/>
        </w:rPr>
        <w:t>п</w:t>
      </w:r>
      <w:r w:rsidR="00700932" w:rsidRPr="00F4428D">
        <w:rPr>
          <w:sz w:val="24"/>
          <w:szCs w:val="24"/>
          <w:lang w:eastAsia="ru-RU"/>
        </w:rPr>
        <w:t>риложени</w:t>
      </w:r>
      <w:r w:rsidR="00A41F60">
        <w:rPr>
          <w:sz w:val="24"/>
          <w:szCs w:val="24"/>
          <w:lang w:eastAsia="ru-RU"/>
        </w:rPr>
        <w:t>я</w:t>
      </w:r>
      <w:r w:rsidR="00700932" w:rsidRPr="00F4428D">
        <w:rPr>
          <w:sz w:val="24"/>
          <w:szCs w:val="24"/>
          <w:lang w:eastAsia="ru-RU"/>
        </w:rPr>
        <w:t xml:space="preserve"> </w:t>
      </w:r>
      <w:r w:rsidR="003362E3">
        <w:rPr>
          <w:sz w:val="24"/>
          <w:szCs w:val="24"/>
          <w:lang w:eastAsia="ru-RU"/>
        </w:rPr>
        <w:t xml:space="preserve"> </w:t>
      </w:r>
      <w:r w:rsidR="00700932" w:rsidRPr="00F4428D">
        <w:rPr>
          <w:sz w:val="24"/>
          <w:szCs w:val="24"/>
          <w:lang w:eastAsia="ru-RU"/>
        </w:rPr>
        <w:t>к настоящему решению.</w:t>
      </w:r>
    </w:p>
    <w:p w:rsidR="00700932" w:rsidRPr="00F4428D" w:rsidRDefault="00B31BAC" w:rsidP="00A41F60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700932" w:rsidRPr="00F4428D">
        <w:rPr>
          <w:sz w:val="24"/>
          <w:szCs w:val="24"/>
          <w:lang w:eastAsia="ru-RU"/>
        </w:rPr>
        <w:t xml:space="preserve">. </w:t>
      </w:r>
      <w:r w:rsidR="00700932" w:rsidRPr="00F4428D">
        <w:rPr>
          <w:sz w:val="24"/>
          <w:szCs w:val="24"/>
        </w:rPr>
        <w:t>Опубликовать настоящее решение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  <w:r w:rsidR="00954D82">
        <w:rPr>
          <w:sz w:val="24"/>
          <w:szCs w:val="24"/>
        </w:rPr>
        <w:t xml:space="preserve">                                                                   </w:t>
      </w:r>
      <w:r>
        <w:rPr>
          <w:color w:val="1E1E1E"/>
          <w:sz w:val="24"/>
          <w:szCs w:val="24"/>
          <w:lang w:eastAsia="ru-RU"/>
        </w:rPr>
        <w:t>4</w:t>
      </w:r>
      <w:r w:rsidR="00700932" w:rsidRPr="00F4428D">
        <w:rPr>
          <w:color w:val="1E1E1E"/>
          <w:sz w:val="24"/>
          <w:szCs w:val="24"/>
          <w:lang w:eastAsia="ru-RU"/>
        </w:rPr>
        <w:t xml:space="preserve">. </w:t>
      </w:r>
      <w:r w:rsidR="00700932" w:rsidRPr="00F4428D">
        <w:rPr>
          <w:color w:val="000000"/>
          <w:sz w:val="24"/>
          <w:szCs w:val="24"/>
          <w:lang w:eastAsia="ru-RU"/>
        </w:rPr>
        <w:t>Контроль за исполнением настоящего решения оставляю за собой. </w:t>
      </w:r>
    </w:p>
    <w:p w:rsidR="00700932" w:rsidRPr="00F4428D" w:rsidRDefault="00700932" w:rsidP="00700932">
      <w:pPr>
        <w:spacing w:before="100" w:beforeAutospacing="1" w:line="255" w:lineRule="atLeast"/>
        <w:contextualSpacing/>
        <w:rPr>
          <w:color w:val="1E1E1E"/>
          <w:sz w:val="24"/>
          <w:szCs w:val="24"/>
          <w:lang w:eastAsia="ru-RU"/>
        </w:rPr>
      </w:pPr>
    </w:p>
    <w:p w:rsidR="00700932" w:rsidRPr="00F4428D" w:rsidRDefault="00700932" w:rsidP="00700932">
      <w:pPr>
        <w:spacing w:line="255" w:lineRule="atLeast"/>
        <w:rPr>
          <w:color w:val="000000"/>
          <w:sz w:val="24"/>
          <w:szCs w:val="24"/>
          <w:lang w:eastAsia="ru-RU"/>
        </w:rPr>
      </w:pPr>
      <w:r w:rsidRPr="00F4428D">
        <w:rPr>
          <w:color w:val="000000"/>
          <w:sz w:val="24"/>
          <w:szCs w:val="24"/>
          <w:lang w:eastAsia="ru-RU"/>
        </w:rPr>
        <w:t>Глава Разгонского</w:t>
      </w:r>
    </w:p>
    <w:p w:rsidR="00700932" w:rsidRPr="00700932" w:rsidRDefault="00700932" w:rsidP="0070093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00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     </w:t>
      </w:r>
      <w:r w:rsidR="00954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700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300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Р.С. Журавлева</w:t>
      </w:r>
    </w:p>
    <w:p w:rsidR="00C56E39" w:rsidRDefault="00C56E39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 Комплексного развития систем коммунальной </w:t>
      </w: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 w:rsidR="00C941BB">
        <w:rPr>
          <w:rFonts w:ascii="Times New Roman" w:hAnsi="Times New Roman" w:cs="Times New Roman"/>
          <w:b/>
          <w:sz w:val="28"/>
          <w:szCs w:val="28"/>
        </w:rPr>
        <w:t>Разгон</w:t>
      </w:r>
      <w:r w:rsidR="00830284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36CD3">
        <w:rPr>
          <w:rFonts w:ascii="Times New Roman" w:hAnsi="Times New Roman" w:cs="Times New Roman"/>
          <w:b/>
          <w:sz w:val="28"/>
          <w:szCs w:val="28"/>
        </w:rPr>
        <w:t>9</w:t>
      </w:r>
      <w:r w:rsidR="00AB2F4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300E2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 "</w:t>
      </w:r>
    </w:p>
    <w:p w:rsidR="005E5215" w:rsidRDefault="005E5215" w:rsidP="000D1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5215" w:rsidRPr="00F84B31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0" w:type="dxa"/>
        <w:jc w:val="center"/>
        <w:tblInd w:w="-1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7"/>
        <w:gridCol w:w="7983"/>
      </w:tblGrid>
      <w:tr w:rsidR="005E5215" w:rsidRPr="00F84B31" w:rsidTr="00C941BB">
        <w:trPr>
          <w:trHeight w:val="1141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5E5215" w:rsidP="003776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 Комплексного развития систем коммунальной инфраструктуры </w:t>
            </w:r>
            <w:r w:rsidR="00C941BB">
              <w:rPr>
                <w:rFonts w:ascii="Times New Roman" w:hAnsi="Times New Roman" w:cs="Times New Roman"/>
                <w:sz w:val="24"/>
                <w:szCs w:val="24"/>
              </w:rPr>
              <w:t>Разгон</w:t>
            </w:r>
            <w:r w:rsidR="00830284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</w:t>
            </w:r>
            <w:r w:rsidR="00336C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300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годы " (далее - Программа)</w:t>
            </w:r>
          </w:p>
        </w:tc>
      </w:tr>
      <w:tr w:rsidR="005E5215" w:rsidRPr="00F84B31" w:rsidTr="00C941BB">
        <w:trPr>
          <w:trHeight w:val="48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30.12.2004 года № 210-ФЗ «Об основах регулирования тарифов организаций коммунального комплекса» (в редакции Федерального закона от 18.07.2011 года № 242-ФЗ)</w:t>
            </w:r>
          </w:p>
          <w:p w:rsidR="005E5215" w:rsidRPr="00F84B31" w:rsidRDefault="005E5215" w:rsidP="000D1D5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Российской федерации «О разработке программ комплексного развития систем коммунальной инфраструктуры муниципальных образований» от 06.05.2011 г. № 204</w:t>
            </w:r>
          </w:p>
          <w:p w:rsidR="005E5215" w:rsidRPr="00F84B31" w:rsidRDefault="005E5215" w:rsidP="000D1D52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F84B31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830284" w:rsidRPr="00F8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1BB">
              <w:rPr>
                <w:rFonts w:ascii="Times New Roman" w:hAnsi="Times New Roman" w:cs="Times New Roman"/>
                <w:sz w:val="24"/>
                <w:szCs w:val="24"/>
              </w:rPr>
              <w:t>Разгон</w:t>
            </w:r>
            <w:r w:rsidR="00C941BB" w:rsidRPr="00F84B3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F84B3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E5215" w:rsidRPr="00F84B31" w:rsidTr="00C941BB">
        <w:trPr>
          <w:trHeight w:val="48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41BB">
              <w:rPr>
                <w:rFonts w:ascii="Times New Roman" w:hAnsi="Times New Roman" w:cs="Times New Roman"/>
                <w:sz w:val="24"/>
                <w:szCs w:val="24"/>
              </w:rPr>
              <w:t>Разгон</w:t>
            </w:r>
            <w:r w:rsidR="00C941BB" w:rsidRPr="00F84B3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E5215" w:rsidRPr="00F84B31" w:rsidTr="00C941BB">
        <w:trPr>
          <w:trHeight w:val="48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830284" w:rsidP="000D1D52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41BB">
              <w:rPr>
                <w:rFonts w:ascii="Times New Roman" w:hAnsi="Times New Roman" w:cs="Times New Roman"/>
                <w:sz w:val="24"/>
                <w:szCs w:val="24"/>
              </w:rPr>
              <w:t>Разгон</w:t>
            </w:r>
            <w:r w:rsidR="00C941BB" w:rsidRPr="00F84B3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E5215" w:rsidRPr="00F84B31" w:rsidTr="00C941BB">
        <w:trPr>
          <w:trHeight w:val="36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215" w:rsidRPr="00F84B31" w:rsidRDefault="00F113B7" w:rsidP="000D1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91C7B" w:rsidRPr="00F84B31">
              <w:rPr>
                <w:rFonts w:ascii="Times New Roman" w:hAnsi="Times New Roman" w:cs="Times New Roman"/>
                <w:sz w:val="24"/>
                <w:szCs w:val="24"/>
              </w:rPr>
              <w:t>овышение надёжности работы систем теплоснабжения в соответст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вии с нормативными требованиями;</w:t>
            </w:r>
          </w:p>
          <w:p w:rsidR="00C530E5" w:rsidRDefault="00C530E5" w:rsidP="009103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обстановки на территории муниципального образования</w:t>
            </w:r>
            <w:r w:rsidR="009103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03EF" w:rsidRDefault="009103EF" w:rsidP="006A01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надёжности функционирования систем коммунальной инфраструктуры</w:t>
            </w:r>
            <w:r w:rsidR="006A01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14A" w:rsidRPr="00F84B31" w:rsidRDefault="006A014A" w:rsidP="006A01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системы водоснабжения.</w:t>
            </w:r>
          </w:p>
        </w:tc>
      </w:tr>
      <w:tr w:rsidR="005E5215" w:rsidRPr="00F84B31" w:rsidTr="00C941BB">
        <w:trPr>
          <w:trHeight w:val="3985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F113B7" w:rsidP="000D1D52">
            <w:pPr>
              <w:tabs>
                <w:tab w:val="left" w:pos="272"/>
              </w:tabs>
              <w:jc w:val="both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- в</w:t>
            </w:r>
            <w:r w:rsidR="00BA3477" w:rsidRPr="00F84B31">
              <w:rPr>
                <w:color w:val="000000"/>
                <w:sz w:val="24"/>
                <w:szCs w:val="24"/>
              </w:rPr>
              <w:t>осстановление и техническое перевооружение основных фондов теплоснабжения</w:t>
            </w:r>
            <w:r w:rsidRPr="00F84B31">
              <w:rPr>
                <w:color w:val="000000"/>
                <w:sz w:val="24"/>
                <w:szCs w:val="24"/>
              </w:rPr>
              <w:t>;</w:t>
            </w:r>
            <w:r w:rsidR="005E5215" w:rsidRPr="00F84B31">
              <w:rPr>
                <w:color w:val="000000"/>
                <w:sz w:val="24"/>
                <w:szCs w:val="24"/>
              </w:rPr>
              <w:t xml:space="preserve">       </w:t>
            </w:r>
          </w:p>
          <w:p w:rsidR="005E5215" w:rsidRPr="00F84B31" w:rsidRDefault="00F113B7" w:rsidP="000D1D52">
            <w:pPr>
              <w:jc w:val="both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- з</w:t>
            </w:r>
            <w:r w:rsidR="005E5215" w:rsidRPr="00F84B31">
              <w:rPr>
                <w:color w:val="000000"/>
                <w:sz w:val="24"/>
                <w:szCs w:val="24"/>
              </w:rPr>
              <w:t>амена устарев</w:t>
            </w:r>
            <w:r w:rsidR="00BA3477" w:rsidRPr="00F84B31">
              <w:rPr>
                <w:color w:val="000000"/>
                <w:sz w:val="24"/>
                <w:szCs w:val="24"/>
              </w:rPr>
              <w:t>шего и изношенного оборудования</w:t>
            </w:r>
            <w:r w:rsidRPr="00F84B31">
              <w:rPr>
                <w:color w:val="000000"/>
                <w:sz w:val="24"/>
                <w:szCs w:val="24"/>
              </w:rPr>
              <w:t>;</w:t>
            </w:r>
          </w:p>
          <w:p w:rsidR="005E5215" w:rsidRPr="00F84B31" w:rsidRDefault="00F113B7" w:rsidP="000D1D52">
            <w:pPr>
              <w:tabs>
                <w:tab w:val="left" w:pos="287"/>
              </w:tabs>
              <w:jc w:val="both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- в</w:t>
            </w:r>
            <w:r w:rsidR="005E5215" w:rsidRPr="00F84B31">
              <w:rPr>
                <w:color w:val="000000"/>
                <w:sz w:val="24"/>
                <w:szCs w:val="24"/>
              </w:rPr>
              <w:t>недрение новых технологий;</w:t>
            </w:r>
          </w:p>
          <w:p w:rsidR="007C7BB0" w:rsidRPr="00F84B31" w:rsidRDefault="00F113B7" w:rsidP="000D1D52">
            <w:pPr>
              <w:pStyle w:val="ConsPlusNormal"/>
              <w:widowControl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7C7BB0" w:rsidRPr="00F84B31">
              <w:rPr>
                <w:rFonts w:ascii="Times New Roman" w:hAnsi="Times New Roman" w:cs="Times New Roman"/>
                <w:sz w:val="24"/>
                <w:szCs w:val="24"/>
              </w:rPr>
              <w:t>недрение комплексных узлов учета потребляемой тепловой энергии для снижения платы за предоставляемые услуги;</w:t>
            </w:r>
          </w:p>
          <w:p w:rsidR="007C7BB0" w:rsidRPr="00F84B31" w:rsidRDefault="00F113B7" w:rsidP="000D1D52">
            <w:pPr>
              <w:pStyle w:val="ConsPlusNormal"/>
              <w:widowControl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C7BB0" w:rsidRPr="00F84B31">
              <w:rPr>
                <w:rFonts w:ascii="Times New Roman" w:hAnsi="Times New Roman" w:cs="Times New Roman"/>
                <w:sz w:val="24"/>
                <w:szCs w:val="24"/>
              </w:rPr>
              <w:t>нижение тепловых потерь, благодаря замене котлов в модернизируемых котельных на котлы с более высоким коэффициентом полезного действия;</w:t>
            </w:r>
          </w:p>
          <w:p w:rsidR="007C7BB0" w:rsidRPr="00F84B31" w:rsidRDefault="00F113B7" w:rsidP="000D1D52">
            <w:pPr>
              <w:pStyle w:val="ConsPlusNormal"/>
              <w:widowControl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C7BB0" w:rsidRPr="00F84B31">
              <w:rPr>
                <w:rFonts w:ascii="Times New Roman" w:hAnsi="Times New Roman" w:cs="Times New Roman"/>
                <w:sz w:val="24"/>
                <w:szCs w:val="24"/>
              </w:rPr>
              <w:t>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5E5215" w:rsidRPr="00F84B31" w:rsidRDefault="00F113B7" w:rsidP="006A014A">
            <w:pPr>
              <w:tabs>
                <w:tab w:val="left" w:pos="272"/>
              </w:tabs>
              <w:jc w:val="both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- с</w:t>
            </w:r>
            <w:r w:rsidR="005E5215" w:rsidRPr="00F84B31">
              <w:rPr>
                <w:color w:val="000000"/>
                <w:sz w:val="24"/>
                <w:szCs w:val="24"/>
              </w:rPr>
              <w:t>нижение износа объектов коммунальной инфраструктуры</w:t>
            </w:r>
            <w:r w:rsidR="00BA3477" w:rsidRPr="00F84B31">
              <w:rPr>
                <w:color w:val="000000"/>
                <w:sz w:val="24"/>
                <w:szCs w:val="24"/>
              </w:rPr>
              <w:t xml:space="preserve"> теплоснабжения</w:t>
            </w:r>
            <w:r w:rsidR="006A014A">
              <w:rPr>
                <w:color w:val="000000"/>
                <w:sz w:val="24"/>
                <w:szCs w:val="24"/>
              </w:rPr>
              <w:t>;</w:t>
            </w:r>
            <w:r w:rsidR="006A014A" w:rsidRPr="00F84B31">
              <w:rPr>
                <w:color w:val="000000"/>
                <w:sz w:val="24"/>
                <w:szCs w:val="24"/>
              </w:rPr>
              <w:t xml:space="preserve"> </w:t>
            </w:r>
            <w:r w:rsidR="006A014A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6A014A" w:rsidRPr="00F84B31">
              <w:rPr>
                <w:color w:val="000000"/>
                <w:sz w:val="24"/>
                <w:szCs w:val="24"/>
              </w:rPr>
              <w:t xml:space="preserve">- восстановление и техническое перевооружение основных фондов </w:t>
            </w:r>
            <w:r w:rsidR="006A014A">
              <w:rPr>
                <w:color w:val="000000"/>
                <w:sz w:val="24"/>
                <w:szCs w:val="24"/>
              </w:rPr>
              <w:t>системы водоснабжения</w:t>
            </w:r>
            <w:r w:rsidR="006A014A" w:rsidRPr="00F84B31">
              <w:rPr>
                <w:color w:val="000000"/>
                <w:sz w:val="24"/>
                <w:szCs w:val="24"/>
              </w:rPr>
              <w:t xml:space="preserve">;   </w:t>
            </w:r>
            <w:r w:rsidR="006A014A">
              <w:rPr>
                <w:color w:val="000000"/>
                <w:sz w:val="24"/>
                <w:szCs w:val="24"/>
              </w:rPr>
              <w:t xml:space="preserve">  </w:t>
            </w:r>
          </w:p>
          <w:p w:rsidR="005E5215" w:rsidRPr="006F08BE" w:rsidRDefault="00F113B7" w:rsidP="006F08BE">
            <w:pPr>
              <w:jc w:val="both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- с</w:t>
            </w:r>
            <w:r w:rsidR="005E5215" w:rsidRPr="00F84B31">
              <w:rPr>
                <w:color w:val="000000"/>
                <w:sz w:val="24"/>
                <w:szCs w:val="24"/>
              </w:rPr>
              <w:t>нижение издержек и повыше</w:t>
            </w:r>
            <w:r w:rsidR="00AA2674" w:rsidRPr="00F84B31">
              <w:rPr>
                <w:color w:val="000000"/>
                <w:sz w:val="24"/>
                <w:szCs w:val="24"/>
              </w:rPr>
              <w:t>ние качества коммунальных услуг по теплоснабжению</w:t>
            </w:r>
            <w:r w:rsidR="00C45FA2" w:rsidRPr="00F84B31">
              <w:rPr>
                <w:color w:val="000000"/>
                <w:sz w:val="24"/>
                <w:szCs w:val="24"/>
              </w:rPr>
              <w:t>.</w:t>
            </w:r>
            <w:r w:rsidR="005E5215" w:rsidRPr="00F84B31">
              <w:rPr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5E5215" w:rsidRPr="00F84B31" w:rsidTr="00C941BB">
        <w:trPr>
          <w:trHeight w:val="84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5E5215" w:rsidP="007C427C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36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300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5E5215" w:rsidRPr="00F84B31" w:rsidTr="00C941BB">
        <w:trPr>
          <w:trHeight w:val="60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  <w:r w:rsidR="007A1E5A" w:rsidRPr="00F84B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7B1E6C" w:rsidP="000D1D5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ункционирование систем и объектов коммунальной инфраструктуры в соответствии с потребностями </w:t>
            </w:r>
            <w:r w:rsidR="00AA2674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учреждений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215" w:rsidRPr="00F84B31" w:rsidRDefault="007B1E6C" w:rsidP="000D1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113B7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>ачес</w:t>
            </w:r>
            <w:r w:rsidR="00F113B7" w:rsidRPr="00F84B31">
              <w:rPr>
                <w:rFonts w:ascii="Times New Roman" w:hAnsi="Times New Roman" w:cs="Times New Roman"/>
                <w:sz w:val="24"/>
                <w:szCs w:val="24"/>
              </w:rPr>
              <w:t>твенные услуги для потребителей;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215" w:rsidRPr="00F84B31" w:rsidRDefault="00F113B7" w:rsidP="000D1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674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>ехническая и экономическая доступность коммунальных услуг</w:t>
            </w:r>
            <w:r w:rsidR="00AA2674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по теплоснабжению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5215" w:rsidRPr="00F84B31" w:rsidRDefault="00F113B7" w:rsidP="000D1D5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-</w:t>
            </w:r>
            <w:r w:rsidRPr="00F84B31">
              <w:rPr>
                <w:rFonts w:ascii="Times New Roman" w:hAnsi="Times New Roman"/>
                <w:sz w:val="24"/>
                <w:szCs w:val="24"/>
              </w:rPr>
              <w:t>б</w:t>
            </w:r>
            <w:r w:rsidR="00AA2674" w:rsidRPr="00F84B31">
              <w:rPr>
                <w:rFonts w:ascii="Times New Roman" w:hAnsi="Times New Roman"/>
                <w:sz w:val="24"/>
                <w:szCs w:val="24"/>
              </w:rPr>
              <w:t>есперебойное теплоснабжение бюджетных учреждений, обеспечение возможности  подключения вновь создаваемых объектов недвижимости к  инженерным сетям теплоснабжения</w:t>
            </w:r>
            <w:r w:rsidR="00C530E5" w:rsidRPr="00F84B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30E5" w:rsidRDefault="00C530E5" w:rsidP="000D1D5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B31">
              <w:rPr>
                <w:rFonts w:ascii="Times New Roman" w:hAnsi="Times New Roman"/>
                <w:sz w:val="24"/>
                <w:szCs w:val="24"/>
              </w:rPr>
              <w:t>- совершенствование системы сбора, вывоза, размещения (утилизация) твёрдых бытовых отходов</w:t>
            </w:r>
            <w:r w:rsidR="00E25A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AF9" w:rsidRPr="00F84B31" w:rsidRDefault="00E25AF9" w:rsidP="000D1D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5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беспечение населения на территории </w:t>
            </w:r>
            <w:r w:rsidRPr="00E25A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Разгонского муниципального образования </w:t>
            </w:r>
            <w:r w:rsidRPr="00E25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питьевой водой в достаточном количестве, улучшение на этой основе состояния здоровья населения и 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</w:t>
            </w:r>
          </w:p>
        </w:tc>
      </w:tr>
      <w:tr w:rsidR="005E5215" w:rsidRPr="00F84B31" w:rsidTr="00C941BB">
        <w:trPr>
          <w:trHeight w:val="108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C941BB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676" w:rsidRDefault="00263F8A" w:rsidP="00C941BB">
            <w:pPr>
              <w:rPr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 xml:space="preserve"> </w:t>
            </w:r>
            <w:r w:rsidR="00863676" w:rsidRPr="00F84B31">
              <w:rPr>
                <w:sz w:val="24"/>
                <w:szCs w:val="24"/>
              </w:rPr>
              <w:t>201</w:t>
            </w:r>
            <w:r w:rsidR="00863676">
              <w:rPr>
                <w:sz w:val="24"/>
                <w:szCs w:val="24"/>
              </w:rPr>
              <w:t>9</w:t>
            </w:r>
            <w:r w:rsidR="00863676" w:rsidRPr="00F84B31">
              <w:rPr>
                <w:sz w:val="24"/>
                <w:szCs w:val="24"/>
              </w:rPr>
              <w:t xml:space="preserve"> год –</w:t>
            </w:r>
            <w:r w:rsidR="00863676">
              <w:rPr>
                <w:sz w:val="24"/>
                <w:szCs w:val="24"/>
              </w:rPr>
              <w:t xml:space="preserve"> </w:t>
            </w:r>
            <w:r w:rsidR="00EF64B5">
              <w:rPr>
                <w:sz w:val="24"/>
                <w:szCs w:val="24"/>
              </w:rPr>
              <w:t>189,8</w:t>
            </w:r>
            <w:r w:rsidR="00863676">
              <w:rPr>
                <w:sz w:val="24"/>
                <w:szCs w:val="24"/>
              </w:rPr>
              <w:t xml:space="preserve"> тыс.руб</w:t>
            </w:r>
            <w:r w:rsidR="00700932">
              <w:rPr>
                <w:sz w:val="24"/>
                <w:szCs w:val="24"/>
              </w:rPr>
              <w:t>; местный бюджет, областной бюджет</w:t>
            </w:r>
          </w:p>
          <w:p w:rsidR="00AD535F" w:rsidRDefault="002E6DD3" w:rsidP="00AD535F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84B31">
              <w:rPr>
                <w:sz w:val="24"/>
                <w:szCs w:val="24"/>
              </w:rPr>
              <w:t xml:space="preserve"> год –</w:t>
            </w:r>
            <w:r w:rsidR="00EF64B5">
              <w:rPr>
                <w:sz w:val="24"/>
                <w:szCs w:val="24"/>
              </w:rPr>
              <w:t xml:space="preserve"> 8857</w:t>
            </w:r>
            <w:r>
              <w:rPr>
                <w:sz w:val="24"/>
                <w:szCs w:val="24"/>
              </w:rPr>
              <w:t xml:space="preserve"> тыс.руб;</w:t>
            </w:r>
            <w:r w:rsidR="00AD535F">
              <w:rPr>
                <w:sz w:val="24"/>
                <w:szCs w:val="24"/>
              </w:rPr>
              <w:t xml:space="preserve"> местный бюджет, МУП «Тепловая Энергетическая Компания»</w:t>
            </w:r>
          </w:p>
          <w:p w:rsidR="00AD535F" w:rsidRDefault="00863676" w:rsidP="00AD535F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E6DD3">
              <w:rPr>
                <w:sz w:val="24"/>
                <w:szCs w:val="24"/>
              </w:rPr>
              <w:t>1</w:t>
            </w:r>
            <w:r w:rsidRPr="00F84B31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</w:t>
            </w:r>
            <w:r w:rsidR="00EF64B5">
              <w:rPr>
                <w:sz w:val="24"/>
                <w:szCs w:val="24"/>
              </w:rPr>
              <w:t>10</w:t>
            </w:r>
            <w:r w:rsidR="00187F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тыс.руб</w:t>
            </w:r>
            <w:r w:rsidR="00700932">
              <w:rPr>
                <w:sz w:val="24"/>
                <w:szCs w:val="24"/>
              </w:rPr>
              <w:t xml:space="preserve">; местный бюджет, </w:t>
            </w:r>
            <w:r w:rsidR="00AD535F">
              <w:rPr>
                <w:sz w:val="24"/>
                <w:szCs w:val="24"/>
              </w:rPr>
              <w:t>МУП «Тепловая Энергетическая Компания»</w:t>
            </w:r>
          </w:p>
          <w:p w:rsidR="00AD535F" w:rsidRDefault="002E6DD3" w:rsidP="00AD535F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84B31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</w:t>
            </w:r>
            <w:r w:rsidR="00EF64B5">
              <w:rPr>
                <w:sz w:val="24"/>
                <w:szCs w:val="24"/>
              </w:rPr>
              <w:t>7</w:t>
            </w:r>
            <w:r w:rsidR="002B2B8A" w:rsidRPr="002B2B8A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тыс.руб; местный бюджет, </w:t>
            </w:r>
            <w:r w:rsidR="00AD535F">
              <w:rPr>
                <w:sz w:val="24"/>
                <w:szCs w:val="24"/>
              </w:rPr>
              <w:t>МУП «Тепловая Энергетическая Компания»</w:t>
            </w:r>
          </w:p>
          <w:p w:rsidR="00AD535F" w:rsidRDefault="002E6DD3" w:rsidP="00AD535F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F84B31">
              <w:rPr>
                <w:sz w:val="24"/>
                <w:szCs w:val="24"/>
              </w:rPr>
              <w:t>год –</w:t>
            </w:r>
            <w:r>
              <w:rPr>
                <w:sz w:val="24"/>
                <w:szCs w:val="24"/>
              </w:rPr>
              <w:t xml:space="preserve"> </w:t>
            </w:r>
            <w:r w:rsidR="00EF64B5">
              <w:rPr>
                <w:sz w:val="24"/>
                <w:szCs w:val="24"/>
              </w:rPr>
              <w:t>1</w:t>
            </w:r>
            <w:r w:rsidR="00187F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тыс.руб; местный бюджет, </w:t>
            </w:r>
            <w:r w:rsidR="00AD535F">
              <w:rPr>
                <w:sz w:val="24"/>
                <w:szCs w:val="24"/>
              </w:rPr>
              <w:t>МУП «Тепловая Энергетическая Компания»</w:t>
            </w:r>
          </w:p>
          <w:p w:rsidR="002E6DD3" w:rsidRDefault="002E6DD3" w:rsidP="00187FAD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F84B31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</w:t>
            </w:r>
            <w:r w:rsidR="00EF64B5">
              <w:rPr>
                <w:sz w:val="24"/>
                <w:szCs w:val="24"/>
              </w:rPr>
              <w:t>814</w:t>
            </w:r>
            <w:r>
              <w:rPr>
                <w:sz w:val="24"/>
                <w:szCs w:val="24"/>
              </w:rPr>
              <w:t xml:space="preserve"> тыс.руб; местный бюджет</w:t>
            </w:r>
          </w:p>
          <w:p w:rsidR="00EF64B5" w:rsidRDefault="00AD535F" w:rsidP="00EF6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 –</w:t>
            </w:r>
            <w:r w:rsidR="00EF64B5">
              <w:rPr>
                <w:sz w:val="24"/>
                <w:szCs w:val="24"/>
              </w:rPr>
              <w:t>20 тыс.руб; местный бюджет, МУП «Тепловая Энергетическая Компания»</w:t>
            </w:r>
          </w:p>
          <w:p w:rsidR="00EF64B5" w:rsidRDefault="00AD535F" w:rsidP="00EF6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 w:rsidR="00EF64B5">
              <w:rPr>
                <w:sz w:val="24"/>
                <w:szCs w:val="24"/>
              </w:rPr>
              <w:t>15 тыс.руб; местный бюджет, МУП «Тепловая Энергетическая Компания»</w:t>
            </w:r>
          </w:p>
          <w:p w:rsidR="00EF64B5" w:rsidRDefault="00AD535F" w:rsidP="00EF6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2027год –</w:t>
            </w:r>
            <w:r w:rsidR="00EF64B5">
              <w:rPr>
                <w:sz w:val="24"/>
                <w:szCs w:val="24"/>
              </w:rPr>
              <w:t>15 тыс.руб; местный бюджет, МУП «Тепловая Энергетическая Компания»</w:t>
            </w:r>
          </w:p>
          <w:p w:rsidR="00EF64B5" w:rsidRDefault="00AD535F" w:rsidP="00EF6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</w:t>
            </w:r>
            <w:r w:rsidR="00EF64B5">
              <w:rPr>
                <w:sz w:val="24"/>
                <w:szCs w:val="24"/>
              </w:rPr>
              <w:t>20 тыс.руб; местный бюджет, МУП «Тепловая Энергетическая Компания»</w:t>
            </w:r>
          </w:p>
          <w:p w:rsidR="00EF64B5" w:rsidRDefault="00AD535F" w:rsidP="00EF6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</w:t>
            </w:r>
            <w:r w:rsidR="00EF64B5">
              <w:rPr>
                <w:sz w:val="24"/>
                <w:szCs w:val="24"/>
              </w:rPr>
              <w:t>65 тыс.руб; местный бюджет, МУП «Тепловая Энергетическая Компания»</w:t>
            </w:r>
          </w:p>
          <w:p w:rsidR="00EF64B5" w:rsidRDefault="00AD535F" w:rsidP="00EF6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</w:t>
            </w:r>
            <w:r w:rsidR="00EF64B5">
              <w:rPr>
                <w:sz w:val="24"/>
                <w:szCs w:val="24"/>
              </w:rPr>
              <w:t>59 тыс.руб; местный бюджет, МУП «Тепловая Энергетическая Компания»</w:t>
            </w:r>
          </w:p>
          <w:p w:rsidR="00EF64B5" w:rsidRDefault="00AD535F" w:rsidP="00EF6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год –</w:t>
            </w:r>
            <w:r w:rsidR="00EF64B5">
              <w:rPr>
                <w:sz w:val="24"/>
                <w:szCs w:val="24"/>
              </w:rPr>
              <w:t>20 тыс.руб; местный бюджет, МУП «Тепловая Энергетическая Компания»</w:t>
            </w:r>
          </w:p>
          <w:p w:rsidR="00EF64B5" w:rsidRDefault="00AD535F" w:rsidP="00EF6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2032 год- </w:t>
            </w:r>
            <w:r w:rsidR="00EF64B5">
              <w:rPr>
                <w:sz w:val="24"/>
                <w:szCs w:val="24"/>
              </w:rPr>
              <w:t>75 тыс.руб; местный бюджет, МУП «Тепловая Энергетическая Компания»</w:t>
            </w:r>
          </w:p>
          <w:p w:rsidR="00AD535F" w:rsidRPr="00F84B31" w:rsidRDefault="00AD535F" w:rsidP="00187FAD">
            <w:pPr>
              <w:rPr>
                <w:sz w:val="24"/>
                <w:szCs w:val="24"/>
              </w:rPr>
            </w:pPr>
          </w:p>
        </w:tc>
      </w:tr>
      <w:tr w:rsidR="005E5215" w:rsidRPr="00F84B31" w:rsidTr="00C941BB">
        <w:trPr>
          <w:trHeight w:val="72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snapToGrid w:val="0"/>
              <w:jc w:val="both"/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Исполнители программы: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830284" w:rsidP="000D1D52">
            <w:pPr>
              <w:tabs>
                <w:tab w:val="left" w:pos="242"/>
              </w:tabs>
              <w:snapToGrid w:val="0"/>
              <w:jc w:val="both"/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 xml:space="preserve">Администрация </w:t>
            </w:r>
            <w:r w:rsidR="00C941BB">
              <w:rPr>
                <w:sz w:val="24"/>
                <w:szCs w:val="24"/>
              </w:rPr>
              <w:t>Разгон</w:t>
            </w:r>
            <w:r w:rsidR="00C941BB" w:rsidRPr="00F84B31">
              <w:rPr>
                <w:sz w:val="24"/>
                <w:szCs w:val="24"/>
              </w:rPr>
              <w:t xml:space="preserve">ского </w:t>
            </w:r>
            <w:r w:rsidR="000A1B34" w:rsidRPr="00F84B3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C941BB" w:rsidRPr="00F84B31" w:rsidTr="00C941BB">
        <w:trPr>
          <w:trHeight w:val="72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1BB" w:rsidRPr="00F84B31" w:rsidRDefault="00C941BB" w:rsidP="00C941B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контроля </w:t>
            </w:r>
            <w:r w:rsidRPr="00F84B31">
              <w:rPr>
                <w:sz w:val="24"/>
                <w:szCs w:val="24"/>
              </w:rPr>
              <w:t>за реализацией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1BB" w:rsidRPr="00F84B31" w:rsidRDefault="00C941BB" w:rsidP="00C941BB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Разгон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образования;</w:t>
            </w:r>
          </w:p>
          <w:p w:rsidR="00C941BB" w:rsidRPr="00F84B31" w:rsidRDefault="00C941BB" w:rsidP="00C941B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 xml:space="preserve">Глава  </w:t>
            </w:r>
            <w:r>
              <w:rPr>
                <w:sz w:val="24"/>
                <w:szCs w:val="24"/>
              </w:rPr>
              <w:t>Разгон</w:t>
            </w:r>
            <w:r w:rsidRPr="00F84B31">
              <w:rPr>
                <w:sz w:val="24"/>
                <w:szCs w:val="24"/>
              </w:rPr>
              <w:t>ского муниципального образования</w:t>
            </w:r>
          </w:p>
          <w:p w:rsidR="00C941BB" w:rsidRPr="00F84B31" w:rsidRDefault="00C941BB" w:rsidP="000D1D52">
            <w:pPr>
              <w:tabs>
                <w:tab w:val="left" w:pos="24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75171" w:rsidRPr="00F84B31" w:rsidTr="00C941BB">
        <w:trPr>
          <w:trHeight w:val="72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171" w:rsidRDefault="00F75171" w:rsidP="00C941B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171" w:rsidRDefault="00F75171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1.Технологические результаты:</w:t>
            </w:r>
          </w:p>
          <w:p w:rsidR="00F75171" w:rsidRDefault="00F75171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устойчивости системы коммунальной инфраструктуры поселения;</w:t>
            </w:r>
          </w:p>
          <w:p w:rsidR="00F75171" w:rsidRDefault="00F75171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надёжной коммунальной инфраструктуры на селе, имеющей необходимые резервы для перспективного развития;</w:t>
            </w:r>
          </w:p>
          <w:p w:rsidR="00F75171" w:rsidRDefault="00F75171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оптимизация управления водоснабжением населения;</w:t>
            </w:r>
          </w:p>
          <w:p w:rsidR="00F75171" w:rsidRDefault="00F75171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надёжности работы системы теплоснабжения в соответствии с нормативными требованиями;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обстановки на территории муниципального образования;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и надёжности оказываемых потребителям коммунальных услуг;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потерь коммунальных ресурсов.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2.Социальные результаты: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рациональное использование природных ресурсов;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надёжности икачества предоставления коммунальных услуг.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результаты: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20">
              <w:rPr>
                <w:rFonts w:ascii="Times New Roman" w:hAnsi="Times New Roman" w:cs="Times New Roman"/>
                <w:sz w:val="24"/>
                <w:szCs w:val="24"/>
              </w:rPr>
              <w:t>- плановое развитие коммунальной инфраструктуры в соответствии с документами территориального планирования развития Разгонского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092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8470A6" w:rsidRPr="00A40920" w:rsidRDefault="00506729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920" w:rsidRPr="00A40920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организаций коммунального комплекса Разгонского муниципального образования.</w:t>
            </w:r>
          </w:p>
          <w:p w:rsidR="00F75171" w:rsidRPr="00F75171" w:rsidRDefault="00F75171" w:rsidP="008470A6">
            <w:pPr>
              <w:suppressAutoHyphens w:val="0"/>
              <w:overflowPunct/>
              <w:autoSpaceDE/>
              <w:spacing w:line="360" w:lineRule="auto"/>
              <w:ind w:firstLine="720"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5E5215" w:rsidRPr="00F84B31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15" w:rsidRPr="00F84B31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15" w:rsidRPr="00F84B31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F8A" w:rsidRPr="00F84B31" w:rsidRDefault="00263F8A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A3029" w:rsidRPr="00F84B31" w:rsidRDefault="00BA3029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A3029" w:rsidRPr="00F84B31" w:rsidRDefault="00BA3029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A3029" w:rsidRPr="00F84B31" w:rsidRDefault="00BA3029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A3029" w:rsidRPr="00F84B31" w:rsidRDefault="00BA3029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68F9" w:rsidRPr="00F84B31" w:rsidRDefault="00C368F9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45FA2" w:rsidRPr="00F84B31" w:rsidRDefault="00C45FA2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45FA2" w:rsidRPr="00F84B31" w:rsidRDefault="00C45FA2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45FA2" w:rsidRPr="00F84B31" w:rsidRDefault="00C45FA2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B0A9D" w:rsidRPr="00F84B31" w:rsidRDefault="00FB0A9D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8169F" w:rsidRPr="00F84B31" w:rsidRDefault="0028169F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40204" w:rsidRPr="00F84B31" w:rsidRDefault="00240204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84B31" w:rsidRPr="00F84B31" w:rsidRDefault="00F84B31" w:rsidP="000D1D52">
      <w:pPr>
        <w:ind w:left="900"/>
        <w:jc w:val="center"/>
        <w:rPr>
          <w:b/>
          <w:bCs/>
          <w:sz w:val="24"/>
          <w:szCs w:val="24"/>
          <w:lang w:eastAsia="ru-RU"/>
        </w:rPr>
      </w:pPr>
    </w:p>
    <w:p w:rsidR="00F84B31" w:rsidRPr="00F84B31" w:rsidRDefault="00F84B31" w:rsidP="000D1D52">
      <w:pPr>
        <w:ind w:left="900"/>
        <w:jc w:val="center"/>
        <w:rPr>
          <w:b/>
          <w:bCs/>
          <w:sz w:val="24"/>
          <w:szCs w:val="24"/>
          <w:lang w:eastAsia="ru-RU"/>
        </w:rPr>
      </w:pPr>
    </w:p>
    <w:p w:rsidR="00F84B31" w:rsidRPr="00F84B31" w:rsidRDefault="00F84B31" w:rsidP="000D1D52">
      <w:pPr>
        <w:ind w:left="900"/>
        <w:jc w:val="center"/>
        <w:rPr>
          <w:b/>
          <w:bCs/>
          <w:sz w:val="24"/>
          <w:szCs w:val="24"/>
          <w:lang w:eastAsia="ru-RU"/>
        </w:rPr>
      </w:pPr>
    </w:p>
    <w:p w:rsidR="00F84B31" w:rsidRPr="00F84B31" w:rsidRDefault="00F84B31" w:rsidP="000D1D52">
      <w:pPr>
        <w:ind w:left="900"/>
        <w:jc w:val="center"/>
        <w:rPr>
          <w:b/>
          <w:bCs/>
          <w:sz w:val="24"/>
          <w:szCs w:val="24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F0587F" w:rsidRDefault="00F0587F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F0587F" w:rsidRDefault="00F0587F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F0587F" w:rsidRDefault="00F0587F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786353" w:rsidRPr="00140DA1" w:rsidRDefault="00786353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  <w:r w:rsidRPr="00140DA1">
        <w:rPr>
          <w:b/>
          <w:bCs/>
          <w:sz w:val="28"/>
          <w:szCs w:val="28"/>
          <w:lang w:eastAsia="ru-RU"/>
        </w:rPr>
        <w:lastRenderedPageBreak/>
        <w:t>1</w:t>
      </w:r>
      <w:r w:rsidR="008A2591" w:rsidRPr="00140DA1">
        <w:rPr>
          <w:b/>
          <w:bCs/>
          <w:sz w:val="28"/>
          <w:szCs w:val="28"/>
          <w:lang w:eastAsia="ru-RU"/>
        </w:rPr>
        <w:t>.</w:t>
      </w:r>
      <w:r w:rsidRPr="00140DA1">
        <w:rPr>
          <w:b/>
          <w:bCs/>
          <w:sz w:val="28"/>
          <w:szCs w:val="28"/>
          <w:lang w:eastAsia="ru-RU"/>
        </w:rPr>
        <w:t xml:space="preserve"> ОБЩИЕ ПОЛОЖЕНИЯ</w:t>
      </w:r>
    </w:p>
    <w:p w:rsidR="00D652D7" w:rsidRPr="00140DA1" w:rsidRDefault="00D652D7" w:rsidP="000D1D52">
      <w:pPr>
        <w:ind w:left="900"/>
        <w:jc w:val="center"/>
        <w:rPr>
          <w:sz w:val="28"/>
          <w:szCs w:val="28"/>
          <w:lang w:eastAsia="ru-RU"/>
        </w:rPr>
      </w:pPr>
    </w:p>
    <w:p w:rsidR="00141637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Правовой основой для разработки Программы являются следующие нормативные документы:</w:t>
      </w:r>
    </w:p>
    <w:p w:rsidR="00786353" w:rsidRPr="00140DA1" w:rsidRDefault="00E25AF9" w:rsidP="00E25AF9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>
        <w:rPr>
          <w:spacing w:val="-3"/>
          <w:sz w:val="28"/>
          <w:szCs w:val="28"/>
          <w:lang w:eastAsia="ru-RU"/>
        </w:rPr>
        <w:t xml:space="preserve">    - </w:t>
      </w:r>
      <w:r w:rsidRPr="00E25AF9">
        <w:rPr>
          <w:sz w:val="28"/>
          <w:szCs w:val="28"/>
          <w:lang w:eastAsia="ru-RU"/>
        </w:rPr>
        <w:t>Градостроительным кодексом Российской Федерации (ст.26 п.5 ст.6 п.п.4.1.,7.3 ст.7 п6 ст.8 п.8)</w:t>
      </w:r>
      <w:r w:rsidR="00786353" w:rsidRPr="00140DA1">
        <w:rPr>
          <w:spacing w:val="-3"/>
          <w:sz w:val="28"/>
          <w:szCs w:val="28"/>
          <w:lang w:eastAsia="ru-RU"/>
        </w:rPr>
        <w:t>;</w:t>
      </w:r>
    </w:p>
    <w:p w:rsidR="00786353" w:rsidRPr="00140DA1" w:rsidRDefault="00E25AF9" w:rsidP="00E25AF9">
      <w:pPr>
        <w:shd w:val="clear" w:color="auto" w:fill="FFFFFF"/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>
        <w:rPr>
          <w:spacing w:val="-3"/>
          <w:sz w:val="28"/>
          <w:szCs w:val="28"/>
          <w:lang w:eastAsia="ru-RU"/>
        </w:rPr>
        <w:t xml:space="preserve">     - </w:t>
      </w:r>
      <w:r w:rsidRPr="00E25AF9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ый</w:t>
      </w:r>
      <w:r w:rsidRPr="00E25AF9">
        <w:rPr>
          <w:sz w:val="28"/>
          <w:szCs w:val="28"/>
          <w:lang w:eastAsia="ru-RU"/>
        </w:rPr>
        <w:t xml:space="preserve"> закон от 06.10.2003 г. №131-ФЗ «Об общих принципах организации местного самоуправления в Российской Федерации» (Ст.17 п.6.1)</w:t>
      </w:r>
      <w:r w:rsidR="00786353" w:rsidRPr="00E25AF9">
        <w:rPr>
          <w:spacing w:val="-3"/>
          <w:sz w:val="28"/>
          <w:szCs w:val="28"/>
          <w:lang w:eastAsia="ru-RU"/>
        </w:rPr>
        <w:t>;</w:t>
      </w:r>
    </w:p>
    <w:p w:rsidR="009A34D9" w:rsidRPr="00E25AF9" w:rsidRDefault="00E25AF9" w:rsidP="000F6498">
      <w:pPr>
        <w:pStyle w:val="ConsPlusNormal"/>
        <w:widowControl/>
        <w:numPr>
          <w:ilvl w:val="0"/>
          <w:numId w:val="67"/>
        </w:numPr>
        <w:tabs>
          <w:tab w:val="clear" w:pos="1320"/>
          <w:tab w:val="num" w:pos="-4678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AF9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25AF9">
        <w:rPr>
          <w:rFonts w:ascii="Times New Roman" w:hAnsi="Times New Roman" w:cs="Times New Roman"/>
          <w:sz w:val="28"/>
          <w:szCs w:val="28"/>
          <w:lang w:eastAsia="ru-RU"/>
        </w:rPr>
        <w:t xml:space="preserve"> закон от 30.12.2004 г. №210-ФЗ «Об основах регулирования тарифов организаций коммунального комплекса» (Ст.10 п.1 Ст.11 п.2 Ст.18 п.1)</w:t>
      </w:r>
      <w:r w:rsidR="00786353" w:rsidRPr="00E25AF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  <w:r w:rsidR="009A34D9" w:rsidRPr="00E2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353" w:rsidRPr="00E25AF9" w:rsidRDefault="00E25AF9" w:rsidP="000F6498">
      <w:pPr>
        <w:pStyle w:val="ConsPlusNormal"/>
        <w:widowControl/>
        <w:numPr>
          <w:ilvl w:val="0"/>
          <w:numId w:val="67"/>
        </w:numPr>
        <w:tabs>
          <w:tab w:val="clear" w:pos="1320"/>
          <w:tab w:val="num" w:pos="-4678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25AF9">
        <w:rPr>
          <w:rFonts w:ascii="Times New Roman" w:hAnsi="Times New Roman" w:cs="Times New Roman"/>
          <w:sz w:val="28"/>
          <w:szCs w:val="28"/>
          <w:lang w:eastAsia="ru-RU"/>
        </w:rPr>
        <w:t>риказа Министерства регионального развития Российской Федерации от 06.05.2011 г. №204 «О разработке программ комплексного развития систем коммунальной инфраструктуры муниципальных образований»</w:t>
      </w:r>
      <w:r w:rsidRPr="00E25A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5AF9" w:rsidRDefault="00E25AF9" w:rsidP="000F6498">
      <w:pPr>
        <w:pStyle w:val="ConsPlusNormal"/>
        <w:widowControl/>
        <w:numPr>
          <w:ilvl w:val="0"/>
          <w:numId w:val="67"/>
        </w:numPr>
        <w:tabs>
          <w:tab w:val="clear" w:pos="1320"/>
          <w:tab w:val="num" w:pos="-4678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AF9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E25AF9">
        <w:rPr>
          <w:rFonts w:ascii="Times New Roman" w:hAnsi="Times New Roman" w:cs="Times New Roman"/>
          <w:sz w:val="28"/>
          <w:szCs w:val="28"/>
          <w:lang w:eastAsia="ru-RU"/>
        </w:rPr>
        <w:t xml:space="preserve"> закон от 23.11.2009 г. №261-ФЗ « Об энергосбережении и повышении энергетической эффективности и о внесении изменений в отдельные законодательные акты Российской Федерации (Ст.14 п.8)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25AF9" w:rsidRPr="00E25AF9" w:rsidRDefault="00E25AF9" w:rsidP="000F6498">
      <w:pPr>
        <w:pStyle w:val="ConsPlusNormal"/>
        <w:widowControl/>
        <w:numPr>
          <w:ilvl w:val="0"/>
          <w:numId w:val="67"/>
        </w:numPr>
        <w:tabs>
          <w:tab w:val="clear" w:pos="1320"/>
          <w:tab w:val="num" w:pos="-4678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AF9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РФ от 14.06.2013 г. №502 « Об утверждении требований к программам комплексного развития систем коммунальной инфраструктуры поселений, городских округов»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 xml:space="preserve">Программа комплексного развития систем коммунальной инфраструктуры </w:t>
      </w:r>
      <w:r w:rsidR="00C941BB" w:rsidRPr="00140DA1">
        <w:rPr>
          <w:sz w:val="28"/>
          <w:szCs w:val="28"/>
          <w:lang w:eastAsia="ru-RU"/>
        </w:rPr>
        <w:t>Разгон</w:t>
      </w:r>
      <w:r w:rsidR="00830284" w:rsidRPr="00140DA1">
        <w:rPr>
          <w:sz w:val="28"/>
          <w:szCs w:val="28"/>
          <w:lang w:eastAsia="ru-RU"/>
        </w:rPr>
        <w:t>ского</w:t>
      </w:r>
      <w:r w:rsidR="00141637" w:rsidRPr="00140DA1">
        <w:rPr>
          <w:sz w:val="28"/>
          <w:szCs w:val="28"/>
          <w:lang w:eastAsia="ru-RU"/>
        </w:rPr>
        <w:t xml:space="preserve"> муниципального образования</w:t>
      </w:r>
      <w:r w:rsidRPr="00140DA1">
        <w:rPr>
          <w:sz w:val="28"/>
          <w:szCs w:val="28"/>
          <w:lang w:eastAsia="ru-RU"/>
        </w:rPr>
        <w:t> 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муниципального образования.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В частности, для муниципального образования Программа является: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 xml:space="preserve"> инструментом комплексного управления и оптимизации развития системы коммунальной инфраструктуры, т.к. позволяет увязать вместе по целям и темпам развития все коммунальные системы </w:t>
      </w:r>
      <w:r w:rsidR="00141637" w:rsidRPr="00140DA1">
        <w:rPr>
          <w:sz w:val="28"/>
          <w:szCs w:val="28"/>
          <w:lang w:eastAsia="ru-RU"/>
        </w:rPr>
        <w:t>муниципального образования</w:t>
      </w:r>
      <w:r w:rsidRPr="00140DA1">
        <w:rPr>
          <w:sz w:val="28"/>
          <w:szCs w:val="28"/>
          <w:lang w:eastAsia="ru-RU"/>
        </w:rPr>
        <w:t xml:space="preserve"> выявить </w:t>
      </w:r>
      <w:r w:rsidRPr="00140DA1">
        <w:rPr>
          <w:sz w:val="28"/>
          <w:szCs w:val="28"/>
          <w:lang w:eastAsia="ru-RU"/>
        </w:rPr>
        <w:lastRenderedPageBreak/>
        <w:t>проблемные точки и в условиях ограниченности ресурсов оптимизировать их для решения наиболее острых проблем муниципального образования;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> инструментом управления  предприятиями всех форм собственности, функционирующими в коммунальной сфере, т.к. позволяет влиять на планы развития и мотивацию этих организаций в интересах муниципального образования, а также с помощью системы мониторинга оценивать и контролировать деятельность данных организаций;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> необходимой базой для разработки производственных и инвестиционных программ организаций коммунального комплекса, которые, в свою очередь, являются обоснованием для установления тарифов;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> механизмом эффективного управления муниципальными расходами, т.к. позволяет выявить первоочередные задачи муниципального образования в сфере развития коммунальной инфраструктуры, а также выявить реальные направления расходов предприятий, функционирующих в коммунальной сфере;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> необходимое условие для получения финансовой поддержки на федеральном уровне.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 xml:space="preserve"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  повышения надежности и эффективности работы систем жилищно-коммунального хозяйства </w:t>
      </w:r>
      <w:r w:rsidR="00C941BB" w:rsidRPr="00140DA1">
        <w:rPr>
          <w:sz w:val="28"/>
          <w:szCs w:val="28"/>
          <w:lang w:eastAsia="ru-RU"/>
        </w:rPr>
        <w:t>Разгон</w:t>
      </w:r>
      <w:r w:rsidR="00F84B31" w:rsidRPr="00140DA1">
        <w:rPr>
          <w:sz w:val="28"/>
          <w:szCs w:val="28"/>
          <w:lang w:eastAsia="ru-RU"/>
        </w:rPr>
        <w:t>ского</w:t>
      </w:r>
      <w:r w:rsidR="00141637" w:rsidRPr="00140DA1">
        <w:rPr>
          <w:sz w:val="28"/>
          <w:szCs w:val="28"/>
          <w:lang w:eastAsia="ru-RU"/>
        </w:rPr>
        <w:t xml:space="preserve"> муниципального образования</w:t>
      </w:r>
      <w:r w:rsidRPr="00140DA1">
        <w:rPr>
          <w:sz w:val="28"/>
          <w:szCs w:val="28"/>
          <w:lang w:eastAsia="ru-RU"/>
        </w:rPr>
        <w:t>  и включает в себя комплекс мероприятий, повышающих надежность функционирования работы комму</w:t>
      </w:r>
      <w:r w:rsidR="00176DF6" w:rsidRPr="00140DA1">
        <w:rPr>
          <w:sz w:val="28"/>
          <w:szCs w:val="28"/>
          <w:lang w:eastAsia="ru-RU"/>
        </w:rPr>
        <w:t>нальных систем жизнеобеспечения</w:t>
      </w:r>
      <w:r w:rsidRPr="00140DA1">
        <w:rPr>
          <w:sz w:val="28"/>
          <w:szCs w:val="28"/>
          <w:lang w:eastAsia="ru-RU"/>
        </w:rPr>
        <w:t>,</w:t>
      </w:r>
      <w:r w:rsidR="00176DF6" w:rsidRPr="00140DA1">
        <w:rPr>
          <w:sz w:val="28"/>
          <w:szCs w:val="28"/>
          <w:lang w:eastAsia="ru-RU"/>
        </w:rPr>
        <w:t xml:space="preserve"> </w:t>
      </w:r>
      <w:r w:rsidRPr="00140DA1">
        <w:rPr>
          <w:sz w:val="28"/>
          <w:szCs w:val="28"/>
          <w:lang w:eastAsia="ru-RU"/>
        </w:rPr>
        <w:t xml:space="preserve">качество коммунальных услуг для населения.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принципы: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="000D1D52" w:rsidRPr="00140DA1">
        <w:rPr>
          <w:sz w:val="28"/>
          <w:szCs w:val="28"/>
          <w:lang w:eastAsia="ru-RU"/>
        </w:rPr>
        <w:t> </w:t>
      </w:r>
      <w:r w:rsidRPr="00140DA1">
        <w:rPr>
          <w:sz w:val="28"/>
          <w:szCs w:val="28"/>
          <w:lang w:eastAsia="ru-RU"/>
        </w:rPr>
        <w:t>целеполагания – мероприятия и решения Программы комплексного развития должны обеспечивать достижение поставленных целей;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lastRenderedPageBreak/>
        <w:t></w:t>
      </w:r>
      <w:r w:rsidR="000D1D52" w:rsidRPr="00140DA1">
        <w:rPr>
          <w:sz w:val="28"/>
          <w:szCs w:val="28"/>
          <w:lang w:eastAsia="ru-RU"/>
        </w:rPr>
        <w:t> </w:t>
      </w:r>
      <w:r w:rsidRPr="00140DA1">
        <w:rPr>
          <w:sz w:val="28"/>
          <w:szCs w:val="28"/>
          <w:lang w:eastAsia="ru-RU"/>
        </w:rPr>
        <w:t>системности – рассмотрение Программы комплексного развития коммунальной инфраструктуры  муниципального образования как единой системы с учетом взаимного влияния разделов и мероприятий Программы;</w:t>
      </w:r>
    </w:p>
    <w:p w:rsidR="001F5F9A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> комплексности – формирование Программы развития коммунальной инфраструктуры во взаимосвязи с различными целевыми Программами (федеральными, областными, муниципальными), реализуемыми на территории муниципального образования.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 xml:space="preserve">Программа определяет основные направления развития коммунальной инфраструктуры, </w:t>
      </w:r>
      <w:r w:rsidR="00141637" w:rsidRPr="00140DA1">
        <w:rPr>
          <w:sz w:val="28"/>
          <w:szCs w:val="28"/>
          <w:lang w:eastAsia="ru-RU"/>
        </w:rPr>
        <w:t>в части объектов теплоснабж</w:t>
      </w:r>
      <w:r w:rsidR="008B58DC" w:rsidRPr="00140DA1">
        <w:rPr>
          <w:sz w:val="28"/>
          <w:szCs w:val="28"/>
          <w:lang w:eastAsia="ru-RU"/>
        </w:rPr>
        <w:t>ения</w:t>
      </w:r>
      <w:r w:rsidRPr="00140DA1">
        <w:rPr>
          <w:sz w:val="28"/>
          <w:szCs w:val="28"/>
          <w:lang w:eastAsia="ru-RU"/>
        </w:rPr>
        <w:t xml:space="preserve">, а также объектов, используемых для утилизации (захоронения) твердых бытовых отходов.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В числе основных целей разработки настоящей Программы  следует,  в первую очередь,</w:t>
      </w:r>
      <w:r w:rsidR="000D1D52" w:rsidRPr="00140DA1">
        <w:rPr>
          <w:sz w:val="28"/>
          <w:szCs w:val="28"/>
          <w:lang w:eastAsia="ru-RU"/>
        </w:rPr>
        <w:t xml:space="preserve"> </w:t>
      </w:r>
      <w:r w:rsidRPr="00140DA1">
        <w:rPr>
          <w:sz w:val="28"/>
          <w:szCs w:val="28"/>
          <w:lang w:eastAsia="ru-RU"/>
        </w:rPr>
        <w:t>отметить следующее:</w:t>
      </w:r>
    </w:p>
    <w:p w:rsidR="004A27E8" w:rsidRPr="00140DA1" w:rsidRDefault="00786353" w:rsidP="000F6498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DA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A27E8" w:rsidRPr="00140DA1">
        <w:rPr>
          <w:rFonts w:ascii="Times New Roman" w:hAnsi="Times New Roman" w:cs="Times New Roman"/>
          <w:sz w:val="28"/>
          <w:szCs w:val="28"/>
        </w:rPr>
        <w:t xml:space="preserve"> повышение надёжности работы систем теплоснабжения в соответствии с нормативными требованиями;</w:t>
      </w:r>
    </w:p>
    <w:p w:rsidR="00786353" w:rsidRPr="00140DA1" w:rsidRDefault="004A27E8" w:rsidP="000F6498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DA1">
        <w:rPr>
          <w:rFonts w:ascii="Times New Roman" w:hAnsi="Times New Roman" w:cs="Times New Roman"/>
          <w:sz w:val="28"/>
          <w:szCs w:val="28"/>
        </w:rPr>
        <w:t>- улучшение экологической обстановки на территории муниципального образования.</w:t>
      </w:r>
      <w:r w:rsidR="00786353" w:rsidRPr="00140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 xml:space="preserve">-повышение качества и надежности оказываемых потребителям коммунальных услуг;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08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Реализация мероприятий по основным направлениям предлагае</w:t>
      </w:r>
      <w:r w:rsidRPr="00140DA1">
        <w:rPr>
          <w:sz w:val="28"/>
          <w:szCs w:val="28"/>
          <w:lang w:eastAsia="ru-RU"/>
        </w:rPr>
        <w:softHyphen/>
        <w:t>мой Программы позволит решить такие приоритетные задачи развития коммунальной сферы муниципального образования, как обновление мате</w:t>
      </w:r>
      <w:r w:rsidRPr="00140DA1">
        <w:rPr>
          <w:sz w:val="28"/>
          <w:szCs w:val="28"/>
          <w:lang w:eastAsia="ru-RU"/>
        </w:rPr>
        <w:softHyphen/>
        <w:t>риальной базы субъектов коммунальной инфраструктуры, повышение на</w:t>
      </w:r>
      <w:r w:rsidRPr="00140DA1">
        <w:rPr>
          <w:sz w:val="28"/>
          <w:szCs w:val="28"/>
          <w:lang w:eastAsia="ru-RU"/>
        </w:rPr>
        <w:softHyphen/>
        <w:t>дежности и эффективности их функционирования, а также позволит четко обозначить направления структурных преобразований данной сферы эко</w:t>
      </w:r>
      <w:r w:rsidRPr="00140DA1">
        <w:rPr>
          <w:sz w:val="28"/>
          <w:szCs w:val="28"/>
          <w:lang w:eastAsia="ru-RU"/>
        </w:rPr>
        <w:softHyphen/>
        <w:t>номики и улучшить экологическую обстановку на территории</w:t>
      </w:r>
      <w:r w:rsidR="00830284" w:rsidRPr="00140DA1">
        <w:rPr>
          <w:sz w:val="28"/>
          <w:szCs w:val="28"/>
          <w:lang w:eastAsia="ru-RU"/>
        </w:rPr>
        <w:t xml:space="preserve"> </w:t>
      </w:r>
      <w:r w:rsidR="00C941BB" w:rsidRPr="00140DA1">
        <w:rPr>
          <w:sz w:val="28"/>
          <w:szCs w:val="28"/>
          <w:lang w:eastAsia="ru-RU"/>
        </w:rPr>
        <w:t>Разгон</w:t>
      </w:r>
      <w:r w:rsidR="00830284" w:rsidRPr="00140DA1">
        <w:rPr>
          <w:sz w:val="28"/>
          <w:szCs w:val="28"/>
          <w:lang w:eastAsia="ru-RU"/>
        </w:rPr>
        <w:t>ского</w:t>
      </w:r>
      <w:r w:rsidR="004A27E8" w:rsidRPr="00140DA1">
        <w:rPr>
          <w:sz w:val="28"/>
          <w:szCs w:val="28"/>
          <w:lang w:eastAsia="ru-RU"/>
        </w:rPr>
        <w:t xml:space="preserve"> муниципального образования</w:t>
      </w:r>
      <w:r w:rsidRPr="00140DA1">
        <w:rPr>
          <w:sz w:val="28"/>
          <w:szCs w:val="28"/>
          <w:lang w:eastAsia="ru-RU"/>
        </w:rPr>
        <w:t>.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 </w:t>
      </w:r>
      <w:r w:rsidR="00356872" w:rsidRPr="00356872">
        <w:rPr>
          <w:sz w:val="28"/>
          <w:szCs w:val="28"/>
          <w:lang w:eastAsia="ru-RU"/>
        </w:rPr>
        <w:t xml:space="preserve">    </w:t>
      </w:r>
      <w:r w:rsidRPr="00140DA1">
        <w:rPr>
          <w:sz w:val="28"/>
          <w:szCs w:val="28"/>
          <w:lang w:eastAsia="ru-RU"/>
        </w:rPr>
        <w:t>Таким образом, Программа комплексного развития систем коммунальной инфраструктуры</w:t>
      </w:r>
      <w:r w:rsidR="00830284" w:rsidRPr="00140DA1">
        <w:rPr>
          <w:sz w:val="28"/>
          <w:szCs w:val="28"/>
          <w:lang w:eastAsia="ru-RU"/>
        </w:rPr>
        <w:t xml:space="preserve"> </w:t>
      </w:r>
      <w:r w:rsidR="00C941BB" w:rsidRPr="00140DA1">
        <w:rPr>
          <w:sz w:val="28"/>
          <w:szCs w:val="28"/>
          <w:lang w:eastAsia="ru-RU"/>
        </w:rPr>
        <w:t>Разгон</w:t>
      </w:r>
      <w:r w:rsidR="00830284" w:rsidRPr="00140DA1">
        <w:rPr>
          <w:sz w:val="28"/>
          <w:szCs w:val="28"/>
          <w:lang w:eastAsia="ru-RU"/>
        </w:rPr>
        <w:t>ского</w:t>
      </w:r>
      <w:r w:rsidR="004A27E8" w:rsidRPr="00140DA1">
        <w:rPr>
          <w:sz w:val="28"/>
          <w:szCs w:val="28"/>
          <w:lang w:eastAsia="ru-RU"/>
        </w:rPr>
        <w:t xml:space="preserve"> муниципального образования</w:t>
      </w:r>
      <w:r w:rsidR="00F03DA5" w:rsidRPr="00140DA1">
        <w:rPr>
          <w:sz w:val="28"/>
          <w:szCs w:val="28"/>
          <w:lang w:eastAsia="ru-RU"/>
        </w:rPr>
        <w:t xml:space="preserve"> представляет собой</w:t>
      </w:r>
      <w:r w:rsidRPr="00140DA1">
        <w:rPr>
          <w:sz w:val="28"/>
          <w:szCs w:val="28"/>
          <w:lang w:eastAsia="ru-RU"/>
        </w:rPr>
        <w:t xml:space="preserve"> увязанный по целям, задачам и срокам осуществления</w:t>
      </w:r>
      <w:r w:rsidRPr="00140DA1">
        <w:rPr>
          <w:b/>
          <w:bCs/>
          <w:sz w:val="28"/>
          <w:szCs w:val="28"/>
          <w:lang w:eastAsia="ru-RU"/>
        </w:rPr>
        <w:t xml:space="preserve"> </w:t>
      </w:r>
      <w:r w:rsidRPr="00140DA1">
        <w:rPr>
          <w:sz w:val="28"/>
          <w:szCs w:val="28"/>
          <w:lang w:eastAsia="ru-RU"/>
        </w:rPr>
        <w:t xml:space="preserve">перечень мероприятий, направленных на обеспечение функционирования и развития коммунальной </w:t>
      </w:r>
      <w:r w:rsidRPr="00140DA1">
        <w:rPr>
          <w:sz w:val="28"/>
          <w:szCs w:val="28"/>
          <w:lang w:eastAsia="ru-RU"/>
        </w:rPr>
        <w:lastRenderedPageBreak/>
        <w:t>инфраструктуры муниципального образования на период 201</w:t>
      </w:r>
      <w:r w:rsidR="00336CD3">
        <w:rPr>
          <w:sz w:val="28"/>
          <w:szCs w:val="28"/>
          <w:lang w:eastAsia="ru-RU"/>
        </w:rPr>
        <w:t>9</w:t>
      </w:r>
      <w:r w:rsidRPr="00140DA1">
        <w:rPr>
          <w:sz w:val="28"/>
          <w:szCs w:val="28"/>
          <w:lang w:eastAsia="ru-RU"/>
        </w:rPr>
        <w:t xml:space="preserve"> – 20</w:t>
      </w:r>
      <w:r w:rsidR="00AD535F">
        <w:rPr>
          <w:sz w:val="28"/>
          <w:szCs w:val="28"/>
          <w:lang w:eastAsia="ru-RU"/>
        </w:rPr>
        <w:t>32</w:t>
      </w:r>
      <w:r w:rsidRPr="00140DA1">
        <w:rPr>
          <w:sz w:val="28"/>
          <w:szCs w:val="28"/>
          <w:lang w:eastAsia="ru-RU"/>
        </w:rPr>
        <w:t xml:space="preserve"> г</w:t>
      </w:r>
      <w:r w:rsidR="00DA361F" w:rsidRPr="00140DA1">
        <w:rPr>
          <w:sz w:val="28"/>
          <w:szCs w:val="28"/>
          <w:lang w:eastAsia="ru-RU"/>
        </w:rPr>
        <w:t>.</w:t>
      </w:r>
      <w:r w:rsidRPr="00140DA1">
        <w:rPr>
          <w:sz w:val="28"/>
          <w:szCs w:val="28"/>
          <w:lang w:eastAsia="ru-RU"/>
        </w:rPr>
        <w:t xml:space="preserve">г., сроки реализации которых могут быть изменены в силу объективных обстоятельств.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Основополагающим аспектом Программы является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  <w:r w:rsidRPr="00140DA1">
        <w:rPr>
          <w:b/>
          <w:bCs/>
          <w:sz w:val="28"/>
          <w:szCs w:val="28"/>
          <w:lang w:eastAsia="ru-RU"/>
        </w:rPr>
        <w:t xml:space="preserve">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 xml:space="preserve">Данная Программа ориентирована на устойчивое развитие </w:t>
      </w:r>
      <w:r w:rsidR="00C941BB" w:rsidRPr="00140DA1">
        <w:rPr>
          <w:sz w:val="28"/>
          <w:szCs w:val="28"/>
          <w:lang w:eastAsia="ru-RU"/>
        </w:rPr>
        <w:t>Разгон</w:t>
      </w:r>
      <w:r w:rsidR="00830284" w:rsidRPr="00140DA1">
        <w:rPr>
          <w:sz w:val="28"/>
          <w:szCs w:val="28"/>
          <w:lang w:eastAsia="ru-RU"/>
        </w:rPr>
        <w:t>ского</w:t>
      </w:r>
      <w:r w:rsidR="00F03DA5" w:rsidRPr="00140DA1">
        <w:rPr>
          <w:sz w:val="28"/>
          <w:szCs w:val="28"/>
          <w:lang w:eastAsia="ru-RU"/>
        </w:rPr>
        <w:t xml:space="preserve"> муниципального образования,</w:t>
      </w:r>
      <w:r w:rsidRPr="00140DA1">
        <w:rPr>
          <w:sz w:val="28"/>
          <w:szCs w:val="28"/>
          <w:lang w:eastAsia="ru-RU"/>
        </w:rPr>
        <w:t xml:space="preserve">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</w:t>
      </w:r>
      <w:r w:rsidR="00DA361F" w:rsidRPr="00140DA1">
        <w:rPr>
          <w:sz w:val="28"/>
          <w:szCs w:val="28"/>
          <w:lang w:eastAsia="ru-RU"/>
        </w:rPr>
        <w:t>экологическая безопасность села</w:t>
      </w:r>
      <w:r w:rsidRPr="00140DA1">
        <w:rPr>
          <w:sz w:val="28"/>
          <w:szCs w:val="28"/>
          <w:lang w:eastAsia="ru-RU"/>
        </w:rPr>
        <w:t xml:space="preserve">, рациональное использование всех видов ресурсов, современные методы организации инженерных систем.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0D1D52" w:rsidRPr="00F84B31" w:rsidRDefault="000D1D52" w:rsidP="000D1D52">
      <w:pPr>
        <w:ind w:left="360"/>
        <w:jc w:val="center"/>
        <w:rPr>
          <w:b/>
          <w:bCs/>
          <w:sz w:val="24"/>
          <w:szCs w:val="24"/>
          <w:lang w:eastAsia="ru-RU"/>
        </w:rPr>
      </w:pPr>
    </w:p>
    <w:p w:rsidR="00B04488" w:rsidRPr="00145E13" w:rsidRDefault="00B04488" w:rsidP="00B04488">
      <w:pPr>
        <w:ind w:firstLine="720"/>
        <w:jc w:val="center"/>
        <w:rPr>
          <w:b/>
          <w:bCs/>
          <w:sz w:val="28"/>
          <w:szCs w:val="28"/>
        </w:rPr>
      </w:pPr>
      <w:r w:rsidRPr="00145E13">
        <w:rPr>
          <w:b/>
          <w:bCs/>
          <w:sz w:val="28"/>
          <w:szCs w:val="28"/>
        </w:rPr>
        <w:t>2. КРАТКАЯ ХАРАКТЕРИСТИКА ТЕРРИТОРИИ РАЗГОНСКОГО МУНИЦИПАЛЬНОГО ОБРАЗОВАНИЯ</w:t>
      </w:r>
    </w:p>
    <w:p w:rsidR="00B04488" w:rsidRPr="00F84B31" w:rsidRDefault="00B04488" w:rsidP="00B04488">
      <w:pPr>
        <w:ind w:firstLine="720"/>
        <w:jc w:val="both"/>
        <w:rPr>
          <w:b/>
          <w:bCs/>
          <w:sz w:val="24"/>
          <w:szCs w:val="24"/>
        </w:rPr>
      </w:pPr>
    </w:p>
    <w:p w:rsidR="00A33588" w:rsidRDefault="00A33588" w:rsidP="00A335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4488" w:rsidRPr="003E0C89">
        <w:rPr>
          <w:sz w:val="28"/>
          <w:szCs w:val="28"/>
        </w:rPr>
        <w:t>Разгонское муниципальное образование</w:t>
      </w:r>
      <w:r w:rsidR="00B04488">
        <w:rPr>
          <w:sz w:val="28"/>
          <w:szCs w:val="28"/>
        </w:rPr>
        <w:t xml:space="preserve"> расположено на востоке Тайшетского района Иркутской области. На северо-востоке граничит с Квитокским городским поселением, на  юго-востоке и юге с Нижнеудинским районом, на юго-западе с Николаевским сельским поселением, на западе с Березовским сельским поселением Тайшетского района. Расстояние до районного центра (г. Тайшет) составляет 40 км по железной дороге, 39 – по автодороге. Экономико-географическое положение муниципального образования является достаточно выгодным. Через территорию Разгонского  муниципального образования проходят железнодорожная магистраль Москва-Владивосток и федеральная автодорога М-53 «Байкал». </w:t>
      </w:r>
    </w:p>
    <w:p w:rsidR="00A33588" w:rsidRPr="0007658F" w:rsidRDefault="00B04488" w:rsidP="00A33588">
      <w:pPr>
        <w:spacing w:line="360" w:lineRule="auto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A33588" w:rsidRPr="0007658F">
        <w:rPr>
          <w:sz w:val="28"/>
          <w:szCs w:val="28"/>
        </w:rPr>
        <w:t>Общая площадь Разгонского муниципального образования  составляет</w:t>
      </w:r>
      <w:r w:rsidR="00A33588" w:rsidRPr="0007658F">
        <w:rPr>
          <w:rFonts w:ascii="Arial CYR" w:hAnsi="Arial CYR" w:cs="Arial CYR"/>
          <w:sz w:val="28"/>
          <w:szCs w:val="28"/>
        </w:rPr>
        <w:t xml:space="preserve"> </w:t>
      </w:r>
      <w:r w:rsidR="00A33588" w:rsidRPr="0007658F">
        <w:rPr>
          <w:rFonts w:cs="Arial CYR"/>
          <w:sz w:val="28"/>
          <w:szCs w:val="28"/>
        </w:rPr>
        <w:t xml:space="preserve"> </w:t>
      </w:r>
      <w:r w:rsidR="00A33588" w:rsidRPr="0007658F">
        <w:rPr>
          <w:sz w:val="28"/>
          <w:szCs w:val="28"/>
        </w:rPr>
        <w:t xml:space="preserve">59242,7 </w:t>
      </w:r>
      <w:r w:rsidR="00A33588" w:rsidRPr="0007658F">
        <w:rPr>
          <w:rFonts w:cs="Arial CYR"/>
          <w:sz w:val="28"/>
          <w:szCs w:val="28"/>
        </w:rPr>
        <w:t>га</w:t>
      </w:r>
      <w:r w:rsidR="00A33588">
        <w:rPr>
          <w:rFonts w:cs="Arial CYR"/>
          <w:sz w:val="28"/>
          <w:szCs w:val="28"/>
        </w:rPr>
        <w:t>.</w:t>
      </w:r>
    </w:p>
    <w:p w:rsidR="00A33588" w:rsidRPr="004E4B80" w:rsidRDefault="00A33588" w:rsidP="00A33588">
      <w:pPr>
        <w:ind w:firstLine="709"/>
        <w:jc w:val="both"/>
        <w:rPr>
          <w:sz w:val="28"/>
          <w:szCs w:val="28"/>
          <w:lang w:eastAsia="ru-RU"/>
        </w:rPr>
      </w:pPr>
      <w:r w:rsidRPr="004E4B80">
        <w:rPr>
          <w:sz w:val="28"/>
          <w:szCs w:val="28"/>
        </w:rPr>
        <w:t xml:space="preserve">Разгонское  муниципальное образование – муниципальное образование в составе Тайшетского района, в пределах которого осуществляется местное </w:t>
      </w:r>
      <w:r w:rsidRPr="004E4B80">
        <w:rPr>
          <w:sz w:val="28"/>
          <w:szCs w:val="28"/>
        </w:rPr>
        <w:lastRenderedPageBreak/>
        <w:t xml:space="preserve">самоуправление, имеется орган местного самоуправления – Администрация Разгонского МО. </w:t>
      </w:r>
      <w:r w:rsidRPr="004E4B80">
        <w:rPr>
          <w:sz w:val="28"/>
          <w:szCs w:val="28"/>
          <w:lang w:eastAsia="ru-RU"/>
        </w:rPr>
        <w:t>Транспортное  сообщение  с  районным  и  областным  центром   осуществляется   поездами  пригородного  сообщения    и маршрутным такси «Тайшет-Облепиха».</w:t>
      </w:r>
    </w:p>
    <w:p w:rsidR="00A33588" w:rsidRPr="004E4B80" w:rsidRDefault="00A33588" w:rsidP="00A33588">
      <w:pPr>
        <w:ind w:firstLine="709"/>
        <w:jc w:val="both"/>
        <w:rPr>
          <w:sz w:val="28"/>
          <w:szCs w:val="28"/>
          <w:lang w:eastAsia="ru-RU"/>
        </w:rPr>
      </w:pPr>
      <w:r w:rsidRPr="004E4B80">
        <w:rPr>
          <w:sz w:val="28"/>
          <w:szCs w:val="28"/>
          <w:lang w:eastAsia="ru-RU"/>
        </w:rPr>
        <w:t>Население обеспечено телефонной связью. В администрации установлен городской телефон и таксофон, 1 таксофон установлен в кафе «Евгения». Имеется сотовая связь трех операторов: Теле2, МТС и Мегафон.</w:t>
      </w:r>
    </w:p>
    <w:p w:rsidR="004E4B80" w:rsidRPr="00A33588" w:rsidRDefault="00B04488" w:rsidP="004E4B8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Разгонское муниципальное образование  включает в себя 2 населенных пункта – п. ж/д. ст. Разгон и п. ж/д. ст. Облепиха – с численностью домохозяйств – 2</w:t>
      </w:r>
      <w:r w:rsidR="00C74AA0">
        <w:rPr>
          <w:sz w:val="28"/>
          <w:szCs w:val="28"/>
        </w:rPr>
        <w:t>51</w:t>
      </w:r>
      <w:r>
        <w:rPr>
          <w:sz w:val="28"/>
          <w:szCs w:val="28"/>
        </w:rPr>
        <w:t>, в т.ч.  п. Разгон – 1</w:t>
      </w:r>
      <w:r w:rsidR="00C74AA0">
        <w:rPr>
          <w:sz w:val="28"/>
          <w:szCs w:val="28"/>
        </w:rPr>
        <w:t>46</w:t>
      </w:r>
      <w:r>
        <w:rPr>
          <w:sz w:val="28"/>
          <w:szCs w:val="28"/>
        </w:rPr>
        <w:t xml:space="preserve">, п. Облепиха – </w:t>
      </w:r>
      <w:r w:rsidR="00C74AA0">
        <w:rPr>
          <w:sz w:val="28"/>
          <w:szCs w:val="28"/>
        </w:rPr>
        <w:t>105</w:t>
      </w:r>
      <w:r w:rsidRPr="00A33588">
        <w:rPr>
          <w:sz w:val="28"/>
          <w:szCs w:val="28"/>
        </w:rPr>
        <w:t xml:space="preserve">.  </w:t>
      </w:r>
      <w:r w:rsidR="004E4B80" w:rsidRPr="00A33588">
        <w:rPr>
          <w:color w:val="000000"/>
          <w:sz w:val="28"/>
          <w:szCs w:val="28"/>
          <w:lang w:eastAsia="ru-RU"/>
        </w:rPr>
        <w:t xml:space="preserve"> Из 251 хозяйств личное подсобное хозяйство имеют только 31. Поголовье скота постепенно снижается. Причины: дорогие комбикорма, проблемы с летним выпасом животных (отсутствие пастуха), нежелание населения содержать скот.</w:t>
      </w:r>
    </w:p>
    <w:p w:rsidR="00A33588" w:rsidRPr="00A33588" w:rsidRDefault="00A33588" w:rsidP="00A33588">
      <w:pPr>
        <w:numPr>
          <w:ilvl w:val="12"/>
          <w:numId w:val="0"/>
        </w:num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4E4B80" w:rsidRPr="00A33588">
        <w:rPr>
          <w:sz w:val="28"/>
          <w:szCs w:val="28"/>
          <w:lang w:eastAsia="ru-RU"/>
        </w:rPr>
        <w:t>Площадь  жилищного  фонда  муниципального  образования  составляет -  11,9 тыс. кв.м.  Из  него  199 домов (79%)   -   частная  собственность, 52 дома (21 %) -  муниципальная.    Большинство  жилых  домов  (70 %)  находятся в ветхом и аварийном состоянии.</w:t>
      </w:r>
      <w:r>
        <w:rPr>
          <w:sz w:val="28"/>
          <w:szCs w:val="28"/>
          <w:lang w:eastAsia="ru-RU"/>
        </w:rPr>
        <w:t xml:space="preserve"> </w:t>
      </w:r>
      <w:r w:rsidRPr="00A33588">
        <w:rPr>
          <w:sz w:val="28"/>
          <w:szCs w:val="28"/>
          <w:lang w:eastAsia="ru-RU"/>
        </w:rPr>
        <w:t xml:space="preserve">Уровень  жилищной  обеспеченности  по  Разгонскому  муниципальному  образованию  составляет  17,41 кв.м.  на  одного человека.   Жилищный  фонд  неблагоустроенный.  Отопление  печное.  </w:t>
      </w:r>
    </w:p>
    <w:p w:rsidR="00A33588" w:rsidRPr="004E4B80" w:rsidRDefault="00A33588" w:rsidP="00A33588">
      <w:pPr>
        <w:ind w:firstLine="709"/>
        <w:jc w:val="both"/>
        <w:rPr>
          <w:sz w:val="28"/>
          <w:szCs w:val="28"/>
          <w:lang w:eastAsia="ru-RU"/>
        </w:rPr>
      </w:pPr>
      <w:r w:rsidRPr="004E4B80">
        <w:rPr>
          <w:sz w:val="28"/>
          <w:szCs w:val="28"/>
          <w:lang w:eastAsia="ru-RU"/>
        </w:rPr>
        <w:t>Протяженность  внутри поселенческих  дорог  составляет  12,23 км.   Состо</w:t>
      </w:r>
      <w:r>
        <w:rPr>
          <w:sz w:val="28"/>
          <w:szCs w:val="28"/>
          <w:lang w:eastAsia="ru-RU"/>
        </w:rPr>
        <w:t>яние дорог  удовлетворительное</w:t>
      </w:r>
      <w:r w:rsidRPr="004E4B80">
        <w:rPr>
          <w:sz w:val="28"/>
          <w:szCs w:val="28"/>
          <w:lang w:eastAsia="ru-RU"/>
        </w:rPr>
        <w:t xml:space="preserve">, необходим текущий ремонт  внутри поселенческих дорог: укладка водосточных труб на пересечении улиц в количестве 6 штук, чистка и нарезка кюветов. </w:t>
      </w:r>
    </w:p>
    <w:p w:rsidR="00B04488" w:rsidRDefault="00B04488" w:rsidP="00A3358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Административным центром Разгонского муниципального образования является посёлок железнодорожной станции Разгон.</w:t>
      </w:r>
    </w:p>
    <w:p w:rsidR="001F5F9A" w:rsidRDefault="001F5F9A" w:rsidP="000D1D52">
      <w:pPr>
        <w:ind w:left="360"/>
        <w:jc w:val="center"/>
        <w:rPr>
          <w:b/>
          <w:bCs/>
          <w:sz w:val="24"/>
          <w:szCs w:val="24"/>
          <w:lang w:eastAsia="ru-RU"/>
        </w:rPr>
      </w:pPr>
    </w:p>
    <w:p w:rsidR="00B04488" w:rsidRDefault="00B04488" w:rsidP="00140DA1">
      <w:pPr>
        <w:jc w:val="center"/>
        <w:rPr>
          <w:b/>
          <w:sz w:val="28"/>
          <w:szCs w:val="28"/>
        </w:rPr>
      </w:pPr>
    </w:p>
    <w:p w:rsidR="00140DA1" w:rsidRDefault="00B04488" w:rsidP="00140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40DA1">
        <w:rPr>
          <w:b/>
          <w:sz w:val="28"/>
          <w:szCs w:val="28"/>
        </w:rPr>
        <w:t>. ХАРАКТЕРИСТИКА СУЩЕСТВУЮЩЕГО СОСТОЯНИЯ КОММУНАЛЬНОЙ ИНФРАСТРУКТУРЫ РАЗГОНСКОГО МУНИЦИПАЛЬНОГО ОБРАЗОВАНИЯ</w:t>
      </w:r>
    </w:p>
    <w:p w:rsidR="00140DA1" w:rsidRDefault="00140DA1" w:rsidP="00140DA1">
      <w:pPr>
        <w:jc w:val="center"/>
        <w:rPr>
          <w:b/>
          <w:i/>
          <w:sz w:val="28"/>
          <w:szCs w:val="28"/>
        </w:rPr>
      </w:pPr>
    </w:p>
    <w:p w:rsidR="00140DA1" w:rsidRDefault="00140DA1" w:rsidP="00140DA1">
      <w:pPr>
        <w:jc w:val="center"/>
        <w:rPr>
          <w:b/>
          <w:i/>
          <w:sz w:val="28"/>
          <w:szCs w:val="28"/>
        </w:rPr>
      </w:pPr>
    </w:p>
    <w:p w:rsidR="00140DA1" w:rsidRDefault="00B04488" w:rsidP="00140DA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="00140DA1">
        <w:rPr>
          <w:b/>
          <w:i/>
          <w:sz w:val="28"/>
          <w:szCs w:val="28"/>
          <w:u w:val="single"/>
        </w:rPr>
        <w:t>.1.Водоснабжение и водоотведение</w:t>
      </w:r>
    </w:p>
    <w:p w:rsidR="00140DA1" w:rsidRDefault="00140DA1" w:rsidP="00140DA1">
      <w:pPr>
        <w:jc w:val="both"/>
        <w:rPr>
          <w:b/>
          <w:sz w:val="28"/>
          <w:szCs w:val="28"/>
        </w:rPr>
      </w:pPr>
    </w:p>
    <w:p w:rsidR="00140DA1" w:rsidRDefault="00140DA1" w:rsidP="00140D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F1C32">
        <w:rPr>
          <w:sz w:val="28"/>
          <w:szCs w:val="28"/>
        </w:rPr>
        <w:t xml:space="preserve">Водоснабжение </w:t>
      </w:r>
      <w:r>
        <w:rPr>
          <w:sz w:val="28"/>
          <w:szCs w:val="28"/>
        </w:rPr>
        <w:t>населения</w:t>
      </w:r>
      <w:r w:rsidRPr="00DF1C32">
        <w:rPr>
          <w:sz w:val="28"/>
          <w:szCs w:val="28"/>
        </w:rPr>
        <w:t xml:space="preserve"> осуществляют 5 водозаборных скважин</w:t>
      </w:r>
      <w:r>
        <w:rPr>
          <w:sz w:val="28"/>
          <w:szCs w:val="28"/>
        </w:rPr>
        <w:t>.</w:t>
      </w:r>
      <w:r w:rsidRPr="003972A3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Годовой объем отпущенной воды на два населенных пункта составляет 12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     Среднесуточный отпуск воды на одного жителя составляет 0,05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140DA1" w:rsidRDefault="00140DA1" w:rsidP="00140D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Части населения поселков Разгон и Облепиха доставка воды производится водовозной автомашиной.  </w:t>
      </w:r>
    </w:p>
    <w:p w:rsidR="00140DA1" w:rsidRDefault="00140DA1" w:rsidP="00140D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Централизованное водоснабжение отсутствует. </w:t>
      </w:r>
    </w:p>
    <w:p w:rsidR="000F6498" w:rsidRDefault="00140DA1" w:rsidP="007C427C">
      <w:pPr>
        <w:contextualSpacing/>
        <w:jc w:val="both"/>
        <w:rPr>
          <w:sz w:val="28"/>
          <w:szCs w:val="28"/>
        </w:rPr>
      </w:pPr>
      <w:r w:rsidRPr="003972A3">
        <w:rPr>
          <w:sz w:val="28"/>
          <w:szCs w:val="28"/>
        </w:rPr>
        <w:t xml:space="preserve"> Система водоотведения</w:t>
      </w:r>
      <w:r>
        <w:rPr>
          <w:sz w:val="28"/>
          <w:szCs w:val="28"/>
        </w:rPr>
        <w:t xml:space="preserve"> в Разгонском муниципальном образовании</w:t>
      </w:r>
      <w:r w:rsidRPr="003972A3">
        <w:rPr>
          <w:sz w:val="28"/>
          <w:szCs w:val="28"/>
        </w:rPr>
        <w:t xml:space="preserve"> отсутствует.</w:t>
      </w:r>
    </w:p>
    <w:p w:rsidR="000F6498" w:rsidRDefault="000F6498" w:rsidP="000F649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Для стабильного обеспечения населения водой на территории Разгонского муниципального образования необходимо бурение </w:t>
      </w:r>
      <w:r w:rsidR="00656640">
        <w:rPr>
          <w:sz w:val="28"/>
        </w:rPr>
        <w:t>2</w:t>
      </w:r>
      <w:r>
        <w:rPr>
          <w:sz w:val="28"/>
        </w:rPr>
        <w:t xml:space="preserve"> водозаборных скважин (</w:t>
      </w:r>
      <w:r w:rsidR="00656640">
        <w:rPr>
          <w:sz w:val="28"/>
        </w:rPr>
        <w:t>1</w:t>
      </w:r>
      <w:r>
        <w:rPr>
          <w:sz w:val="28"/>
        </w:rPr>
        <w:t xml:space="preserve"> в п. Разгон и 1 в п. Облепиха) глубиной от 80 до 100 метров.</w:t>
      </w:r>
    </w:p>
    <w:p w:rsidR="000F6498" w:rsidRPr="003972A3" w:rsidRDefault="000F6498" w:rsidP="00140DA1">
      <w:pPr>
        <w:jc w:val="both"/>
        <w:rPr>
          <w:sz w:val="28"/>
          <w:szCs w:val="28"/>
        </w:rPr>
      </w:pPr>
    </w:p>
    <w:p w:rsidR="00140DA1" w:rsidRDefault="00B04488" w:rsidP="00140DA1">
      <w:pPr>
        <w:pStyle w:val="af1"/>
        <w:ind w:firstLine="0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3</w:t>
      </w:r>
      <w:r w:rsidR="00140DA1">
        <w:rPr>
          <w:b/>
          <w:i/>
          <w:szCs w:val="28"/>
          <w:u w:val="single"/>
        </w:rPr>
        <w:t>.2.Энергоснабжение</w:t>
      </w:r>
    </w:p>
    <w:p w:rsidR="00140DA1" w:rsidRDefault="00140DA1" w:rsidP="00140DA1">
      <w:pPr>
        <w:pStyle w:val="af1"/>
        <w:ind w:firstLine="0"/>
        <w:jc w:val="center"/>
        <w:rPr>
          <w:b/>
          <w:i/>
          <w:szCs w:val="28"/>
          <w:u w:val="single"/>
        </w:rPr>
      </w:pPr>
    </w:p>
    <w:p w:rsidR="00140DA1" w:rsidRDefault="00140DA1" w:rsidP="00140DA1">
      <w:pPr>
        <w:pStyle w:val="af9"/>
        <w:spacing w:line="360" w:lineRule="auto"/>
        <w:ind w:left="0" w:right="141" w:firstLine="708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Разгонское муниципальное образование обеспечивают </w:t>
      </w:r>
      <w:r w:rsidRPr="00C8256D">
        <w:rPr>
          <w:rStyle w:val="FontStyle11"/>
          <w:b w:val="0"/>
          <w:sz w:val="28"/>
          <w:szCs w:val="28"/>
        </w:rPr>
        <w:t>электрической энергией</w:t>
      </w:r>
      <w:r>
        <w:rPr>
          <w:rStyle w:val="FontStyle11"/>
          <w:b w:val="0"/>
          <w:sz w:val="28"/>
          <w:szCs w:val="28"/>
        </w:rPr>
        <w:t xml:space="preserve"> два генеральных поставщика: ООО «Русэнергосбыт» и Филиал </w:t>
      </w:r>
      <w:r w:rsidR="00656640">
        <w:rPr>
          <w:rStyle w:val="FontStyle11"/>
          <w:b w:val="0"/>
          <w:sz w:val="28"/>
          <w:szCs w:val="28"/>
        </w:rPr>
        <w:t>ООО</w:t>
      </w:r>
      <w:r>
        <w:rPr>
          <w:rStyle w:val="FontStyle11"/>
          <w:b w:val="0"/>
          <w:sz w:val="28"/>
          <w:szCs w:val="28"/>
        </w:rPr>
        <w:t xml:space="preserve"> «</w:t>
      </w:r>
      <w:r w:rsidR="00656640">
        <w:rPr>
          <w:rStyle w:val="FontStyle11"/>
          <w:b w:val="0"/>
          <w:sz w:val="28"/>
          <w:szCs w:val="28"/>
        </w:rPr>
        <w:t>Иркутскэнергосбыт</w:t>
      </w:r>
      <w:r>
        <w:rPr>
          <w:rStyle w:val="FontStyle11"/>
          <w:b w:val="0"/>
          <w:sz w:val="28"/>
          <w:szCs w:val="28"/>
        </w:rPr>
        <w:t>» Тайшетские электрические сети».</w:t>
      </w:r>
    </w:p>
    <w:p w:rsidR="00140DA1" w:rsidRPr="002E77C3" w:rsidRDefault="00140DA1" w:rsidP="00140DA1">
      <w:pPr>
        <w:pStyle w:val="af9"/>
        <w:spacing w:line="360" w:lineRule="auto"/>
        <w:ind w:left="0" w:right="141" w:firstLine="708"/>
        <w:jc w:val="both"/>
        <w:rPr>
          <w:rStyle w:val="FontStyle11"/>
          <w:b w:val="0"/>
          <w:sz w:val="28"/>
          <w:szCs w:val="28"/>
        </w:rPr>
      </w:pPr>
      <w:r w:rsidRPr="002E77C3">
        <w:rPr>
          <w:rFonts w:ascii="Times New Roman" w:hAnsi="Times New Roman" w:cs="Times New Roman"/>
          <w:sz w:val="28"/>
        </w:rPr>
        <w:t>По безхозным внутрипоселковым электролиниям необходимо выполнение организационных мероприятий по определению собственника. Внутрипоселковые  электролинии находятся в аварийном состоянии.</w:t>
      </w:r>
    </w:p>
    <w:p w:rsidR="00140DA1" w:rsidRDefault="00140DA1" w:rsidP="00140DA1">
      <w:pPr>
        <w:pStyle w:val="af9"/>
        <w:spacing w:line="360" w:lineRule="auto"/>
        <w:ind w:left="0" w:right="141" w:firstLine="708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Для освещения улиц в ночное время в Разгонском МО установлен 2</w:t>
      </w:r>
      <w:r w:rsidR="0095032A">
        <w:rPr>
          <w:rStyle w:val="FontStyle11"/>
          <w:b w:val="0"/>
          <w:sz w:val="28"/>
          <w:szCs w:val="28"/>
        </w:rPr>
        <w:t>4</w:t>
      </w:r>
      <w:r>
        <w:rPr>
          <w:rStyle w:val="FontStyle11"/>
          <w:b w:val="0"/>
          <w:sz w:val="28"/>
          <w:szCs w:val="28"/>
        </w:rPr>
        <w:t xml:space="preserve"> фонарь, общая мощность которых составляет </w:t>
      </w:r>
      <w:r w:rsidR="0095032A">
        <w:rPr>
          <w:rStyle w:val="FontStyle11"/>
          <w:b w:val="0"/>
          <w:sz w:val="28"/>
          <w:szCs w:val="28"/>
        </w:rPr>
        <w:t>6</w:t>
      </w:r>
      <w:r>
        <w:rPr>
          <w:rStyle w:val="FontStyle11"/>
          <w:b w:val="0"/>
          <w:sz w:val="28"/>
          <w:szCs w:val="28"/>
        </w:rPr>
        <w:t>,</w:t>
      </w:r>
      <w:r w:rsidR="0095032A">
        <w:rPr>
          <w:rStyle w:val="FontStyle11"/>
          <w:b w:val="0"/>
          <w:sz w:val="28"/>
          <w:szCs w:val="28"/>
        </w:rPr>
        <w:t>00</w:t>
      </w:r>
      <w:r>
        <w:rPr>
          <w:rStyle w:val="FontStyle11"/>
          <w:b w:val="0"/>
          <w:sz w:val="28"/>
          <w:szCs w:val="28"/>
        </w:rPr>
        <w:t xml:space="preserve"> Квт.</w:t>
      </w:r>
    </w:p>
    <w:p w:rsidR="00140DA1" w:rsidRDefault="00140DA1" w:rsidP="00140DA1">
      <w:pPr>
        <w:pStyle w:val="af9"/>
        <w:spacing w:line="360" w:lineRule="auto"/>
        <w:ind w:left="0" w:right="141" w:firstLine="708"/>
        <w:jc w:val="both"/>
        <w:rPr>
          <w:rStyle w:val="FontStyle11"/>
          <w:b w:val="0"/>
          <w:sz w:val="28"/>
          <w:szCs w:val="28"/>
        </w:rPr>
      </w:pPr>
    </w:p>
    <w:p w:rsidR="00140DA1" w:rsidRPr="00140DA1" w:rsidRDefault="00140DA1" w:rsidP="00140DA1">
      <w:pPr>
        <w:suppressAutoHyphens w:val="0"/>
        <w:overflowPunct/>
        <w:autoSpaceDE/>
        <w:jc w:val="center"/>
        <w:textAlignment w:val="auto"/>
        <w:rPr>
          <w:b/>
          <w:bCs/>
          <w:i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ab/>
      </w:r>
      <w:r w:rsidR="00B04488">
        <w:rPr>
          <w:b/>
          <w:bCs/>
          <w:i/>
          <w:sz w:val="28"/>
          <w:szCs w:val="28"/>
          <w:u w:val="single"/>
          <w:lang w:eastAsia="ru-RU"/>
        </w:rPr>
        <w:t>3</w:t>
      </w:r>
      <w:r w:rsidRPr="00140DA1">
        <w:rPr>
          <w:b/>
          <w:bCs/>
          <w:i/>
          <w:sz w:val="28"/>
          <w:szCs w:val="28"/>
          <w:u w:val="single"/>
          <w:lang w:eastAsia="ru-RU"/>
        </w:rPr>
        <w:t xml:space="preserve">.3. Характеристика состояния системы теплоснабжения </w:t>
      </w:r>
    </w:p>
    <w:p w:rsidR="00140DA1" w:rsidRPr="00F84B31" w:rsidRDefault="00140DA1" w:rsidP="00140DA1">
      <w:pPr>
        <w:suppressAutoHyphens w:val="0"/>
        <w:overflowPunct/>
        <w:autoSpaceDE/>
        <w:jc w:val="center"/>
        <w:textAlignment w:val="auto"/>
        <w:rPr>
          <w:sz w:val="24"/>
          <w:szCs w:val="24"/>
          <w:lang w:eastAsia="ru-RU"/>
        </w:rPr>
      </w:pPr>
    </w:p>
    <w:p w:rsidR="00140DA1" w:rsidRPr="003C38F1" w:rsidRDefault="00140DA1" w:rsidP="000F6498">
      <w:pPr>
        <w:pStyle w:val="msolistparagraph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C38F1">
        <w:rPr>
          <w:bCs/>
          <w:sz w:val="28"/>
          <w:szCs w:val="28"/>
        </w:rPr>
        <w:t>О</w:t>
      </w:r>
      <w:r w:rsidRPr="003C38F1">
        <w:rPr>
          <w:sz w:val="28"/>
          <w:szCs w:val="28"/>
        </w:rPr>
        <w:t>беспечение бюджетных учреждений (Разгонская СОШ, Разгонский детский сад) в сфере теплоснабжен</w:t>
      </w:r>
      <w:r w:rsidR="00AD535F">
        <w:rPr>
          <w:sz w:val="28"/>
          <w:szCs w:val="28"/>
        </w:rPr>
        <w:t>ия осуществляет  МУП «Тепловая Энергетическая Компания»</w:t>
      </w:r>
      <w:r w:rsidRPr="003C38F1">
        <w:rPr>
          <w:sz w:val="28"/>
          <w:szCs w:val="28"/>
        </w:rPr>
        <w:t>.</w:t>
      </w:r>
    </w:p>
    <w:p w:rsidR="00140DA1" w:rsidRPr="003C38F1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3C38F1">
        <w:rPr>
          <w:sz w:val="28"/>
          <w:szCs w:val="28"/>
          <w:lang w:eastAsia="ru-RU"/>
        </w:rPr>
        <w:t xml:space="preserve">Существующая система теплоснабжения </w:t>
      </w:r>
      <w:r>
        <w:rPr>
          <w:sz w:val="28"/>
          <w:szCs w:val="28"/>
          <w:lang w:eastAsia="ru-RU"/>
        </w:rPr>
        <w:t>Разгон</w:t>
      </w:r>
      <w:r w:rsidRPr="003C38F1">
        <w:rPr>
          <w:sz w:val="28"/>
          <w:szCs w:val="28"/>
          <w:lang w:eastAsia="ru-RU"/>
        </w:rPr>
        <w:t>ского муниципального образования включает в себя:</w:t>
      </w:r>
    </w:p>
    <w:p w:rsidR="00140DA1" w:rsidRPr="003C38F1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3C38F1">
        <w:rPr>
          <w:sz w:val="28"/>
          <w:szCs w:val="28"/>
          <w:lang w:eastAsia="ru-RU"/>
        </w:rPr>
        <w:t>- котельная –</w:t>
      </w:r>
      <w:r>
        <w:rPr>
          <w:sz w:val="28"/>
          <w:szCs w:val="28"/>
          <w:lang w:eastAsia="ru-RU"/>
        </w:rPr>
        <w:t>2</w:t>
      </w:r>
      <w:r w:rsidRPr="003C38F1">
        <w:rPr>
          <w:sz w:val="28"/>
          <w:szCs w:val="28"/>
          <w:lang w:eastAsia="ru-RU"/>
        </w:rPr>
        <w:t xml:space="preserve"> ед.;</w:t>
      </w:r>
    </w:p>
    <w:p w:rsidR="00140DA1" w:rsidRPr="00466E93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3C38F1">
        <w:rPr>
          <w:sz w:val="28"/>
          <w:szCs w:val="28"/>
          <w:lang w:eastAsia="ru-RU"/>
        </w:rPr>
        <w:t xml:space="preserve">- протяженность тепловых сетей составляет в </w:t>
      </w:r>
      <w:r w:rsidR="00466E93" w:rsidRPr="00466E93">
        <w:rPr>
          <w:sz w:val="28"/>
          <w:szCs w:val="28"/>
          <w:lang w:eastAsia="ru-RU"/>
        </w:rPr>
        <w:t>одно</w:t>
      </w:r>
      <w:r w:rsidRPr="00466E93">
        <w:rPr>
          <w:sz w:val="28"/>
          <w:szCs w:val="28"/>
          <w:lang w:eastAsia="ru-RU"/>
        </w:rPr>
        <w:t>трубном</w:t>
      </w:r>
      <w:r w:rsidR="000F6498" w:rsidRPr="00466E93">
        <w:rPr>
          <w:sz w:val="28"/>
          <w:szCs w:val="28"/>
          <w:lang w:eastAsia="ru-RU"/>
        </w:rPr>
        <w:t xml:space="preserve"> исполнении - </w:t>
      </w:r>
      <w:r w:rsidRPr="00466E93">
        <w:rPr>
          <w:sz w:val="28"/>
          <w:szCs w:val="28"/>
          <w:lang w:eastAsia="ru-RU"/>
        </w:rPr>
        <w:t>0,03</w:t>
      </w:r>
      <w:r w:rsidR="00466E93" w:rsidRPr="00466E93">
        <w:rPr>
          <w:sz w:val="28"/>
          <w:szCs w:val="28"/>
          <w:lang w:eastAsia="ru-RU"/>
        </w:rPr>
        <w:t xml:space="preserve"> км;</w:t>
      </w:r>
    </w:p>
    <w:p w:rsidR="00140DA1" w:rsidRPr="00466E93" w:rsidRDefault="00140DA1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 w:rsidRPr="00466E93">
        <w:rPr>
          <w:sz w:val="28"/>
          <w:szCs w:val="28"/>
          <w:lang w:eastAsia="ru-RU"/>
        </w:rPr>
        <w:t xml:space="preserve">          - прокладка теплосетей – </w:t>
      </w:r>
      <w:r w:rsidR="00466E93">
        <w:rPr>
          <w:sz w:val="28"/>
          <w:szCs w:val="28"/>
          <w:lang w:eastAsia="ru-RU"/>
        </w:rPr>
        <w:t>наземная;</w:t>
      </w:r>
      <w:r w:rsidRPr="00466E93">
        <w:rPr>
          <w:sz w:val="28"/>
          <w:szCs w:val="28"/>
          <w:lang w:eastAsia="ru-RU"/>
        </w:rPr>
        <w:t xml:space="preserve"> </w:t>
      </w:r>
    </w:p>
    <w:p w:rsidR="00140DA1" w:rsidRPr="00466E93" w:rsidRDefault="00140DA1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 w:rsidRPr="00466E93">
        <w:rPr>
          <w:sz w:val="28"/>
          <w:szCs w:val="28"/>
          <w:lang w:eastAsia="ru-RU"/>
        </w:rPr>
        <w:t xml:space="preserve">          - трубопроводы </w:t>
      </w:r>
      <w:r w:rsidR="00466E93" w:rsidRPr="00466E93">
        <w:rPr>
          <w:sz w:val="28"/>
          <w:szCs w:val="28"/>
          <w:lang w:eastAsia="ru-RU"/>
        </w:rPr>
        <w:t xml:space="preserve">утеплены опилками с обмоткой гидроизоляционным материалом </w:t>
      </w:r>
      <w:r w:rsidRPr="00466E93">
        <w:rPr>
          <w:sz w:val="28"/>
          <w:szCs w:val="28"/>
          <w:lang w:eastAsia="ru-RU"/>
        </w:rPr>
        <w:t>– 0,03</w:t>
      </w:r>
      <w:r w:rsidR="00466E93">
        <w:rPr>
          <w:sz w:val="28"/>
          <w:szCs w:val="28"/>
          <w:lang w:eastAsia="ru-RU"/>
        </w:rPr>
        <w:t xml:space="preserve">  км;</w:t>
      </w:r>
    </w:p>
    <w:p w:rsidR="00140DA1" w:rsidRPr="00466E93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466E93">
        <w:rPr>
          <w:sz w:val="28"/>
          <w:szCs w:val="28"/>
          <w:lang w:eastAsia="ru-RU"/>
        </w:rPr>
        <w:t>- оборудование - 3</w:t>
      </w:r>
      <w:r w:rsidR="00466E93">
        <w:rPr>
          <w:sz w:val="28"/>
          <w:szCs w:val="28"/>
          <w:lang w:eastAsia="ru-RU"/>
        </w:rPr>
        <w:t xml:space="preserve"> котла;</w:t>
      </w:r>
    </w:p>
    <w:p w:rsidR="00140DA1" w:rsidRPr="00466E93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466E93">
        <w:rPr>
          <w:sz w:val="28"/>
          <w:szCs w:val="28"/>
          <w:lang w:eastAsia="ru-RU"/>
        </w:rPr>
        <w:t>-  основным видом топлива на котельной является – уголь</w:t>
      </w:r>
      <w:r w:rsidR="00466E93" w:rsidRPr="00466E93">
        <w:rPr>
          <w:sz w:val="28"/>
          <w:szCs w:val="28"/>
          <w:lang w:eastAsia="ru-RU"/>
        </w:rPr>
        <w:t>, дрова</w:t>
      </w:r>
      <w:r w:rsidR="00466E93">
        <w:rPr>
          <w:sz w:val="28"/>
          <w:szCs w:val="28"/>
          <w:lang w:eastAsia="ru-RU"/>
        </w:rPr>
        <w:t>.</w:t>
      </w:r>
    </w:p>
    <w:p w:rsidR="00140DA1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466E93">
        <w:rPr>
          <w:sz w:val="28"/>
          <w:szCs w:val="28"/>
          <w:lang w:eastAsia="ru-RU"/>
        </w:rPr>
        <w:t>Схема теплоснабжения закрытая.</w:t>
      </w:r>
    </w:p>
    <w:p w:rsidR="00FA69E5" w:rsidRPr="00421493" w:rsidRDefault="00FA69E5" w:rsidP="00FA69E5">
      <w:pPr>
        <w:pStyle w:val="af9"/>
        <w:spacing w:line="360" w:lineRule="auto"/>
        <w:ind w:left="0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социальной инфраструктуры поселка Облепиха</w:t>
      </w:r>
      <w:r w:rsidRPr="00421493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421493">
        <w:rPr>
          <w:rFonts w:ascii="Times New Roman" w:hAnsi="Times New Roman" w:cs="Times New Roman"/>
          <w:sz w:val="28"/>
          <w:szCs w:val="28"/>
        </w:rPr>
        <w:lastRenderedPageBreak/>
        <w:t>источников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421493">
        <w:rPr>
          <w:rFonts w:ascii="Times New Roman" w:hAnsi="Times New Roman" w:cs="Times New Roman"/>
          <w:sz w:val="28"/>
          <w:szCs w:val="28"/>
        </w:rPr>
        <w:t>автономные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электрические </w:t>
      </w:r>
      <w:r w:rsidRPr="00421493">
        <w:rPr>
          <w:rFonts w:ascii="Times New Roman" w:hAnsi="Times New Roman" w:cs="Times New Roman"/>
          <w:sz w:val="28"/>
          <w:szCs w:val="28"/>
        </w:rPr>
        <w:t xml:space="preserve"> приборы (электробойлеры).</w:t>
      </w:r>
    </w:p>
    <w:p w:rsidR="00140DA1" w:rsidRDefault="00140DA1" w:rsidP="00FA69E5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ru-RU"/>
        </w:rPr>
      </w:pPr>
    </w:p>
    <w:p w:rsidR="00140DA1" w:rsidRPr="00AF6A9C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color w:val="000000"/>
          <w:sz w:val="28"/>
          <w:szCs w:val="28"/>
          <w:lang w:eastAsia="ru-RU"/>
        </w:rPr>
      </w:pPr>
      <w:r w:rsidRPr="00650B0B">
        <w:rPr>
          <w:sz w:val="28"/>
          <w:szCs w:val="28"/>
          <w:lang w:eastAsia="ru-RU"/>
        </w:rPr>
        <w:t>В котельной Разгонской СОШ ус</w:t>
      </w:r>
      <w:r w:rsidR="00862203">
        <w:rPr>
          <w:sz w:val="28"/>
          <w:szCs w:val="28"/>
          <w:lang w:eastAsia="ru-RU"/>
        </w:rPr>
        <w:t>тановлен один водогрейный котел марки «Факел»</w:t>
      </w:r>
      <w:r w:rsidRPr="00650B0B">
        <w:rPr>
          <w:sz w:val="28"/>
          <w:szCs w:val="28"/>
          <w:lang w:eastAsia="ru-RU"/>
        </w:rPr>
        <w:t>, установл</w:t>
      </w:r>
      <w:r w:rsidR="00C8256D">
        <w:rPr>
          <w:sz w:val="28"/>
          <w:szCs w:val="28"/>
          <w:lang w:eastAsia="ru-RU"/>
        </w:rPr>
        <w:t>енной мощностью – 0,175 Гкал/ч.</w:t>
      </w:r>
      <w:r w:rsidRPr="00650B0B">
        <w:rPr>
          <w:sz w:val="28"/>
          <w:szCs w:val="28"/>
          <w:lang w:eastAsia="ru-RU"/>
        </w:rPr>
        <w:t xml:space="preserve"> Для обеспечения циркуляции сетевой воды в котельной установлены </w:t>
      </w:r>
      <w:r w:rsidR="00AF6A9C" w:rsidRPr="00AF6A9C">
        <w:rPr>
          <w:color w:val="000000"/>
          <w:sz w:val="28"/>
          <w:szCs w:val="28"/>
          <w:lang w:eastAsia="ru-RU"/>
        </w:rPr>
        <w:t>2 сетевых циркуляционных</w:t>
      </w:r>
      <w:r w:rsidRPr="00AF6A9C">
        <w:rPr>
          <w:color w:val="000000"/>
          <w:sz w:val="28"/>
          <w:szCs w:val="28"/>
          <w:lang w:eastAsia="ru-RU"/>
        </w:rPr>
        <w:t xml:space="preserve"> насос</w:t>
      </w:r>
      <w:r w:rsidR="00AF6A9C" w:rsidRPr="00AF6A9C">
        <w:rPr>
          <w:color w:val="000000"/>
          <w:sz w:val="28"/>
          <w:szCs w:val="28"/>
          <w:lang w:eastAsia="ru-RU"/>
        </w:rPr>
        <w:t>а</w:t>
      </w:r>
      <w:r w:rsidRPr="00AF6A9C">
        <w:rPr>
          <w:color w:val="000000"/>
          <w:sz w:val="28"/>
          <w:szCs w:val="28"/>
          <w:lang w:eastAsia="ru-RU"/>
        </w:rPr>
        <w:t xml:space="preserve"> производительностью </w:t>
      </w:r>
      <w:r w:rsidR="00AF6A9C" w:rsidRPr="00AF6A9C">
        <w:rPr>
          <w:color w:val="000000"/>
          <w:sz w:val="28"/>
          <w:szCs w:val="28"/>
          <w:lang w:eastAsia="ru-RU"/>
        </w:rPr>
        <w:t>3,5 м3/час. каждый</w:t>
      </w:r>
      <w:r w:rsidRPr="00AF6A9C">
        <w:rPr>
          <w:color w:val="000000"/>
          <w:sz w:val="28"/>
          <w:szCs w:val="28"/>
          <w:lang w:eastAsia="ru-RU"/>
        </w:rPr>
        <w:t>.</w:t>
      </w:r>
    </w:p>
    <w:p w:rsidR="00140DA1" w:rsidRPr="00AF6A9C" w:rsidRDefault="00140DA1" w:rsidP="000B1857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color w:val="000000"/>
          <w:sz w:val="28"/>
          <w:szCs w:val="28"/>
          <w:lang w:eastAsia="ru-RU"/>
        </w:rPr>
      </w:pPr>
      <w:r w:rsidRPr="00650B0B">
        <w:rPr>
          <w:sz w:val="28"/>
          <w:szCs w:val="28"/>
          <w:lang w:eastAsia="ru-RU"/>
        </w:rPr>
        <w:t>В</w:t>
      </w:r>
      <w:r w:rsidR="00133A4B">
        <w:rPr>
          <w:sz w:val="28"/>
          <w:szCs w:val="28"/>
          <w:lang w:eastAsia="ru-RU"/>
        </w:rPr>
        <w:t xml:space="preserve"> </w:t>
      </w:r>
      <w:r w:rsidRPr="00650B0B">
        <w:rPr>
          <w:sz w:val="28"/>
          <w:szCs w:val="28"/>
          <w:lang w:eastAsia="ru-RU"/>
        </w:rPr>
        <w:t xml:space="preserve"> котельной</w:t>
      </w:r>
      <w:r>
        <w:rPr>
          <w:sz w:val="28"/>
          <w:szCs w:val="28"/>
          <w:lang w:eastAsia="ru-RU"/>
        </w:rPr>
        <w:t xml:space="preserve"> Разгонского</w:t>
      </w:r>
      <w:r w:rsidRPr="00650B0B">
        <w:rPr>
          <w:sz w:val="28"/>
          <w:szCs w:val="28"/>
          <w:lang w:eastAsia="ru-RU"/>
        </w:rPr>
        <w:t xml:space="preserve"> </w:t>
      </w:r>
      <w:r w:rsidR="00466E93">
        <w:rPr>
          <w:sz w:val="28"/>
          <w:szCs w:val="28"/>
          <w:lang w:eastAsia="ru-RU"/>
        </w:rPr>
        <w:t>дет</w:t>
      </w:r>
      <w:r>
        <w:rPr>
          <w:sz w:val="28"/>
          <w:szCs w:val="28"/>
          <w:lang w:eastAsia="ru-RU"/>
        </w:rPr>
        <w:t>ского сада</w:t>
      </w:r>
      <w:r w:rsidRPr="00650B0B">
        <w:rPr>
          <w:sz w:val="28"/>
          <w:szCs w:val="28"/>
          <w:lang w:eastAsia="ru-RU"/>
        </w:rPr>
        <w:t xml:space="preserve"> установлен</w:t>
      </w:r>
      <w:r>
        <w:rPr>
          <w:sz w:val="28"/>
          <w:szCs w:val="28"/>
          <w:lang w:eastAsia="ru-RU"/>
        </w:rPr>
        <w:t>ы</w:t>
      </w:r>
      <w:r w:rsidRPr="00650B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два</w:t>
      </w:r>
      <w:r w:rsidRPr="00650B0B">
        <w:rPr>
          <w:sz w:val="28"/>
          <w:szCs w:val="28"/>
          <w:lang w:eastAsia="ru-RU"/>
        </w:rPr>
        <w:t xml:space="preserve"> водогрейн</w:t>
      </w:r>
      <w:r>
        <w:rPr>
          <w:sz w:val="28"/>
          <w:szCs w:val="28"/>
          <w:lang w:eastAsia="ru-RU"/>
        </w:rPr>
        <w:t>ых</w:t>
      </w:r>
      <w:r w:rsidRPr="00650B0B">
        <w:rPr>
          <w:sz w:val="28"/>
          <w:szCs w:val="28"/>
          <w:lang w:eastAsia="ru-RU"/>
        </w:rPr>
        <w:t xml:space="preserve"> кот</w:t>
      </w:r>
      <w:r>
        <w:rPr>
          <w:sz w:val="28"/>
          <w:szCs w:val="28"/>
          <w:lang w:eastAsia="ru-RU"/>
        </w:rPr>
        <w:t>ла</w:t>
      </w:r>
      <w:r w:rsidR="00862203">
        <w:rPr>
          <w:sz w:val="28"/>
          <w:szCs w:val="28"/>
          <w:lang w:eastAsia="ru-RU"/>
        </w:rPr>
        <w:t xml:space="preserve"> марки КЧМ-40-2</w:t>
      </w:r>
      <w:r w:rsidRPr="00650B0B">
        <w:rPr>
          <w:sz w:val="28"/>
          <w:szCs w:val="28"/>
          <w:lang w:eastAsia="ru-RU"/>
        </w:rPr>
        <w:t>, установленной мощностью – 0,</w:t>
      </w:r>
      <w:r>
        <w:rPr>
          <w:sz w:val="28"/>
          <w:szCs w:val="28"/>
          <w:lang w:eastAsia="ru-RU"/>
        </w:rPr>
        <w:t>04</w:t>
      </w:r>
      <w:r w:rsidR="00466E93">
        <w:rPr>
          <w:sz w:val="28"/>
          <w:szCs w:val="28"/>
          <w:lang w:eastAsia="ru-RU"/>
        </w:rPr>
        <w:t xml:space="preserve"> Гкал/ч</w:t>
      </w:r>
      <w:r w:rsidRPr="00650B0B">
        <w:rPr>
          <w:sz w:val="28"/>
          <w:szCs w:val="28"/>
          <w:lang w:eastAsia="ru-RU"/>
        </w:rPr>
        <w:t xml:space="preserve">. Для обеспечения циркуляции сетевой воды в котельной установлены </w:t>
      </w:r>
      <w:r w:rsidR="00AF6A9C" w:rsidRPr="00AF6A9C">
        <w:rPr>
          <w:color w:val="000000"/>
          <w:sz w:val="28"/>
          <w:szCs w:val="28"/>
          <w:lang w:eastAsia="ru-RU"/>
        </w:rPr>
        <w:t>2 сетевых циркуляционных</w:t>
      </w:r>
      <w:r w:rsidRPr="00AF6A9C">
        <w:rPr>
          <w:color w:val="000000"/>
          <w:sz w:val="28"/>
          <w:szCs w:val="28"/>
          <w:lang w:eastAsia="ru-RU"/>
        </w:rPr>
        <w:t xml:space="preserve"> насос</w:t>
      </w:r>
      <w:r w:rsidR="00AF6A9C" w:rsidRPr="00AF6A9C">
        <w:rPr>
          <w:color w:val="000000"/>
          <w:sz w:val="28"/>
          <w:szCs w:val="28"/>
          <w:lang w:eastAsia="ru-RU"/>
        </w:rPr>
        <w:t>а</w:t>
      </w:r>
      <w:r w:rsidRPr="00AF6A9C">
        <w:rPr>
          <w:color w:val="000000"/>
          <w:sz w:val="28"/>
          <w:szCs w:val="28"/>
          <w:lang w:eastAsia="ru-RU"/>
        </w:rPr>
        <w:t xml:space="preserve"> производительностью </w:t>
      </w:r>
      <w:r w:rsidR="00AF6A9C" w:rsidRPr="00AF6A9C">
        <w:rPr>
          <w:color w:val="000000"/>
          <w:sz w:val="28"/>
          <w:szCs w:val="28"/>
          <w:lang w:eastAsia="ru-RU"/>
        </w:rPr>
        <w:t>6,0 м3/час. каждый</w:t>
      </w:r>
      <w:r w:rsidRPr="00AF6A9C">
        <w:rPr>
          <w:color w:val="000000"/>
          <w:sz w:val="28"/>
          <w:szCs w:val="28"/>
          <w:lang w:eastAsia="ru-RU"/>
        </w:rPr>
        <w:t>.</w:t>
      </w:r>
    </w:p>
    <w:p w:rsidR="00140DA1" w:rsidRPr="00AF6A9C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color w:val="000000"/>
          <w:sz w:val="28"/>
          <w:szCs w:val="28"/>
          <w:lang w:eastAsia="ru-RU"/>
        </w:rPr>
      </w:pPr>
      <w:r w:rsidRPr="00AF6A9C">
        <w:rPr>
          <w:color w:val="000000"/>
          <w:sz w:val="28"/>
          <w:szCs w:val="28"/>
          <w:lang w:eastAsia="ru-RU"/>
        </w:rPr>
        <w:t>Тепловые сети работ</w:t>
      </w:r>
      <w:r w:rsidR="00AF6A9C" w:rsidRPr="00AF6A9C">
        <w:rPr>
          <w:color w:val="000000"/>
          <w:sz w:val="28"/>
          <w:szCs w:val="28"/>
          <w:lang w:eastAsia="ru-RU"/>
        </w:rPr>
        <w:t>ают по температурному графику 90</w:t>
      </w:r>
      <w:r w:rsidRPr="00AF6A9C">
        <w:rPr>
          <w:color w:val="000000"/>
          <w:sz w:val="28"/>
          <w:szCs w:val="28"/>
          <w:lang w:eastAsia="ru-RU"/>
        </w:rPr>
        <w:t>-</w:t>
      </w:r>
      <w:r w:rsidR="00AF6A9C" w:rsidRPr="00AF6A9C">
        <w:rPr>
          <w:color w:val="000000"/>
          <w:sz w:val="28"/>
          <w:szCs w:val="28"/>
          <w:lang w:eastAsia="ru-RU"/>
        </w:rPr>
        <w:t>63</w:t>
      </w:r>
      <w:r w:rsidRPr="00AF6A9C">
        <w:rPr>
          <w:color w:val="000000"/>
          <w:sz w:val="28"/>
          <w:szCs w:val="28"/>
          <w:lang w:eastAsia="ru-RU"/>
        </w:rPr>
        <w:t xml:space="preserve"> градусов по Цельсию. Годовая длительность функционирования соответствует длительности отопительного периода - 244 дня.</w:t>
      </w:r>
    </w:p>
    <w:p w:rsidR="00140DA1" w:rsidRPr="00650B0B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AF6A9C">
        <w:rPr>
          <w:color w:val="000000"/>
          <w:sz w:val="28"/>
          <w:szCs w:val="28"/>
          <w:lang w:eastAsia="ru-RU"/>
        </w:rPr>
        <w:t xml:space="preserve">Процент износа сетей </w:t>
      </w:r>
      <w:r w:rsidR="00AF6A9C" w:rsidRPr="00AF6A9C">
        <w:rPr>
          <w:color w:val="000000"/>
          <w:sz w:val="28"/>
          <w:szCs w:val="28"/>
          <w:lang w:eastAsia="ru-RU"/>
        </w:rPr>
        <w:t>теплоснабжения составляет до  45</w:t>
      </w:r>
      <w:r w:rsidRPr="00AF6A9C">
        <w:rPr>
          <w:color w:val="000000"/>
          <w:sz w:val="28"/>
          <w:szCs w:val="28"/>
          <w:lang w:eastAsia="ru-RU"/>
        </w:rPr>
        <w:t>%.</w:t>
      </w:r>
    </w:p>
    <w:p w:rsidR="00140DA1" w:rsidRPr="00650B0B" w:rsidRDefault="00D20C08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       </w:t>
      </w:r>
      <w:r w:rsidR="00140DA1" w:rsidRPr="00650B0B">
        <w:rPr>
          <w:sz w:val="28"/>
          <w:szCs w:val="28"/>
          <w:lang w:eastAsia="ru-RU"/>
        </w:rPr>
        <w:t xml:space="preserve">Котельные и тепловые сети  </w:t>
      </w:r>
      <w:r w:rsidR="00140DA1">
        <w:rPr>
          <w:sz w:val="28"/>
          <w:szCs w:val="28"/>
          <w:lang w:eastAsia="ru-RU"/>
        </w:rPr>
        <w:t>обслуживает</w:t>
      </w:r>
      <w:r w:rsidR="00AD535F">
        <w:rPr>
          <w:sz w:val="28"/>
          <w:szCs w:val="28"/>
          <w:lang w:eastAsia="ru-RU"/>
        </w:rPr>
        <w:t xml:space="preserve"> МУП «Тепловая Энергетическая Компания» </w:t>
      </w:r>
      <w:r w:rsidR="00140DA1">
        <w:rPr>
          <w:sz w:val="28"/>
          <w:szCs w:val="28"/>
          <w:lang w:eastAsia="ru-RU"/>
        </w:rPr>
        <w:t xml:space="preserve"> по необходимости разовыми договорами</w:t>
      </w:r>
      <w:r w:rsidR="00140DA1" w:rsidRPr="00650B0B">
        <w:rPr>
          <w:sz w:val="28"/>
          <w:szCs w:val="28"/>
          <w:lang w:eastAsia="ru-RU"/>
        </w:rPr>
        <w:t>.</w:t>
      </w:r>
    </w:p>
    <w:p w:rsidR="00140DA1" w:rsidRPr="00650B0B" w:rsidRDefault="00D20C08" w:rsidP="00D20C0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0DA1" w:rsidRPr="00650B0B">
        <w:rPr>
          <w:sz w:val="28"/>
          <w:szCs w:val="28"/>
          <w:lang w:eastAsia="ru-RU"/>
        </w:rPr>
        <w:t xml:space="preserve">Основная характеристика котельной системы теплоснабжения </w:t>
      </w:r>
      <w:r w:rsidR="00140DA1">
        <w:rPr>
          <w:sz w:val="28"/>
          <w:szCs w:val="28"/>
          <w:lang w:eastAsia="ru-RU"/>
        </w:rPr>
        <w:t>Разгон</w:t>
      </w:r>
      <w:r w:rsidR="00140DA1" w:rsidRPr="00650B0B">
        <w:rPr>
          <w:sz w:val="28"/>
          <w:szCs w:val="28"/>
          <w:lang w:eastAsia="ru-RU"/>
        </w:rPr>
        <w:t>ского муниципального образования представлена в таблице</w:t>
      </w:r>
      <w:r w:rsidR="000B1857">
        <w:rPr>
          <w:sz w:val="28"/>
          <w:szCs w:val="28"/>
          <w:lang w:eastAsia="ru-RU"/>
        </w:rPr>
        <w:t xml:space="preserve"> 1</w:t>
      </w:r>
      <w:r w:rsidR="00140DA1" w:rsidRPr="00650B0B">
        <w:rPr>
          <w:sz w:val="28"/>
          <w:szCs w:val="28"/>
          <w:lang w:eastAsia="ru-RU"/>
        </w:rPr>
        <w:t xml:space="preserve">. </w:t>
      </w:r>
    </w:p>
    <w:p w:rsidR="00140DA1" w:rsidRDefault="00140DA1" w:rsidP="00140DA1">
      <w:pPr>
        <w:pStyle w:val="af9"/>
        <w:spacing w:line="360" w:lineRule="auto"/>
        <w:ind w:left="567" w:right="141"/>
        <w:jc w:val="right"/>
        <w:rPr>
          <w:rStyle w:val="FontStyle11"/>
          <w:b w:val="0"/>
          <w:sz w:val="28"/>
          <w:szCs w:val="28"/>
        </w:rPr>
      </w:pPr>
      <w:r w:rsidRPr="00F84B31">
        <w:rPr>
          <w:sz w:val="24"/>
          <w:lang w:eastAsia="ru-RU"/>
        </w:rPr>
        <w:t xml:space="preserve">                                                                </w:t>
      </w:r>
      <w:r w:rsidR="008D5496">
        <w:rPr>
          <w:rStyle w:val="FontStyle11"/>
          <w:b w:val="0"/>
          <w:sz w:val="28"/>
          <w:szCs w:val="28"/>
        </w:rPr>
        <w:t>Таблица 1</w:t>
      </w:r>
      <w:r>
        <w:rPr>
          <w:rStyle w:val="FontStyle11"/>
          <w:b w:val="0"/>
          <w:sz w:val="28"/>
          <w:szCs w:val="28"/>
        </w:rPr>
        <w:t xml:space="preserve"> </w:t>
      </w:r>
    </w:p>
    <w:p w:rsidR="00140DA1" w:rsidRPr="00145E13" w:rsidRDefault="00140DA1" w:rsidP="00140DA1">
      <w:pPr>
        <w:pStyle w:val="af9"/>
        <w:spacing w:line="360" w:lineRule="auto"/>
        <w:ind w:left="567" w:right="141"/>
        <w:jc w:val="center"/>
        <w:rPr>
          <w:rStyle w:val="FontStyle11"/>
          <w:sz w:val="28"/>
          <w:szCs w:val="28"/>
        </w:rPr>
      </w:pPr>
      <w:r w:rsidRPr="00145E13">
        <w:rPr>
          <w:rStyle w:val="FontStyle11"/>
          <w:sz w:val="28"/>
          <w:szCs w:val="28"/>
        </w:rPr>
        <w:t>Источники теплоснабжения</w:t>
      </w:r>
    </w:p>
    <w:tbl>
      <w:tblPr>
        <w:tblW w:w="0" w:type="auto"/>
        <w:tblInd w:w="-35" w:type="dxa"/>
        <w:tblLayout w:type="fixed"/>
        <w:tblLook w:val="0000"/>
      </w:tblPr>
      <w:tblGrid>
        <w:gridCol w:w="480"/>
        <w:gridCol w:w="2881"/>
        <w:gridCol w:w="1579"/>
        <w:gridCol w:w="1544"/>
        <w:gridCol w:w="1652"/>
        <w:gridCol w:w="1908"/>
      </w:tblGrid>
      <w:tr w:rsidR="00140DA1" w:rsidTr="000F649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и месторасположение источника тепла, мощность в Гкал/час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Вид топлива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ind w:left="-109" w:right="-10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Вид собственности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обслуживающей организации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Подключенные объекты жилья и соц. сферы с указанием уровня бюджета</w:t>
            </w:r>
          </w:p>
        </w:tc>
      </w:tr>
      <w:tr w:rsidR="00140DA1" w:rsidTr="000F649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140DA1" w:rsidTr="000F649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МКОУ Разгонская средняя общеобразовательная школа,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665027, Иркутск. обл., Тайшетский р-он, п.ж/д.ст. Разгон, ул. Школьная,</w:t>
            </w:r>
            <w:r>
              <w:rPr>
                <w:color w:val="000000"/>
                <w:szCs w:val="24"/>
              </w:rPr>
              <w:t>1</w:t>
            </w:r>
            <w:r>
              <w:rPr>
                <w:szCs w:val="24"/>
              </w:rPr>
              <w:t xml:space="preserve">. 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0,175 гкал/час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уголь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муницип.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AD535F" w:rsidP="000F6498">
            <w:pPr>
              <w:jc w:val="center"/>
              <w:rPr>
                <w:szCs w:val="24"/>
              </w:rPr>
            </w:pPr>
            <w:r w:rsidRPr="00AD535F">
              <w:rPr>
                <w:sz w:val="18"/>
                <w:szCs w:val="18"/>
                <w:lang w:eastAsia="ru-RU"/>
              </w:rPr>
              <w:t>МУП «Тепловая Энергетическая Компания»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="00140DA1">
              <w:t>по</w:t>
            </w:r>
            <w:r w:rsidR="00140DA1">
              <w:rPr>
                <w:szCs w:val="24"/>
              </w:rPr>
              <w:t xml:space="preserve"> необходимости разовыми договорами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здание школы</w:t>
            </w:r>
          </w:p>
        </w:tc>
      </w:tr>
      <w:tr w:rsidR="00140DA1" w:rsidTr="000F649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МКДОУ «Разгонский </w:t>
            </w:r>
          </w:p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детский сад»,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665027, Иркутск. обл., Тайшетский р-он, п. ж/д ст. Разгон, ул. </w:t>
            </w:r>
            <w:r>
              <w:rPr>
                <w:color w:val="000000"/>
                <w:szCs w:val="24"/>
              </w:rPr>
              <w:t>Молодежная, 12</w:t>
            </w:r>
            <w:r w:rsidR="00DD49C8">
              <w:rPr>
                <w:szCs w:val="24"/>
              </w:rPr>
              <w:t>.  0,08</w:t>
            </w:r>
            <w:r>
              <w:rPr>
                <w:szCs w:val="24"/>
              </w:rPr>
              <w:t xml:space="preserve"> гкал/час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уголь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муницип.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AD535F" w:rsidP="000F6498">
            <w:pPr>
              <w:snapToGrid w:val="0"/>
              <w:jc w:val="center"/>
              <w:rPr>
                <w:szCs w:val="24"/>
              </w:rPr>
            </w:pPr>
            <w:r w:rsidRPr="00AD535F">
              <w:rPr>
                <w:sz w:val="18"/>
                <w:szCs w:val="18"/>
                <w:lang w:eastAsia="ru-RU"/>
              </w:rPr>
              <w:t>МУП «Тепловая Энергетическая Компания»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="00140DA1">
              <w:rPr>
                <w:szCs w:val="24"/>
              </w:rPr>
              <w:t>по необходимости разовыми договорами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</w:t>
            </w:r>
            <w:r>
              <w:rPr>
                <w:color w:val="000000"/>
                <w:szCs w:val="24"/>
              </w:rPr>
              <w:t>детского сада</w:t>
            </w:r>
          </w:p>
        </w:tc>
      </w:tr>
    </w:tbl>
    <w:p w:rsidR="00140DA1" w:rsidRPr="00F84B31" w:rsidRDefault="00140DA1" w:rsidP="00140DA1">
      <w:pPr>
        <w:pStyle w:val="ac"/>
        <w:spacing w:after="0"/>
        <w:jc w:val="right"/>
        <w:rPr>
          <w:sz w:val="24"/>
          <w:szCs w:val="24"/>
        </w:rPr>
      </w:pPr>
    </w:p>
    <w:p w:rsidR="008D5496" w:rsidRDefault="008D5496" w:rsidP="00140DA1">
      <w:pPr>
        <w:pStyle w:val="ac"/>
        <w:spacing w:after="0"/>
        <w:jc w:val="right"/>
        <w:rPr>
          <w:sz w:val="24"/>
          <w:szCs w:val="24"/>
        </w:rPr>
      </w:pPr>
    </w:p>
    <w:p w:rsidR="00140DA1" w:rsidRPr="00F84B31" w:rsidRDefault="00140DA1" w:rsidP="00140DA1">
      <w:pPr>
        <w:pStyle w:val="ac"/>
        <w:spacing w:after="0"/>
        <w:jc w:val="right"/>
        <w:rPr>
          <w:sz w:val="24"/>
          <w:szCs w:val="24"/>
        </w:rPr>
      </w:pPr>
      <w:r w:rsidRPr="00F84B31">
        <w:rPr>
          <w:sz w:val="24"/>
          <w:szCs w:val="24"/>
        </w:rPr>
        <w:t>Таблица 2</w:t>
      </w:r>
    </w:p>
    <w:p w:rsidR="00140DA1" w:rsidRPr="00145E13" w:rsidRDefault="00140DA1" w:rsidP="00140DA1">
      <w:pPr>
        <w:pStyle w:val="ac"/>
        <w:spacing w:after="0"/>
        <w:jc w:val="center"/>
        <w:rPr>
          <w:b/>
          <w:sz w:val="28"/>
          <w:szCs w:val="28"/>
        </w:rPr>
      </w:pPr>
      <w:r w:rsidRPr="00145E13">
        <w:rPr>
          <w:b/>
          <w:sz w:val="28"/>
          <w:szCs w:val="28"/>
        </w:rPr>
        <w:t>Структура потребления тепловой энергии</w:t>
      </w:r>
    </w:p>
    <w:tbl>
      <w:tblPr>
        <w:tblW w:w="11165" w:type="dxa"/>
        <w:tblLayout w:type="fixed"/>
        <w:tblLook w:val="0000"/>
      </w:tblPr>
      <w:tblGrid>
        <w:gridCol w:w="12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E0F75" w:rsidRPr="00F84B31" w:rsidTr="005E0F75">
        <w:trPr>
          <w:trHeight w:val="2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0F6498">
            <w:pPr>
              <w:snapToGrid w:val="0"/>
              <w:ind w:left="142"/>
              <w:rPr>
                <w:color w:val="000000"/>
                <w:sz w:val="18"/>
                <w:szCs w:val="18"/>
              </w:rPr>
            </w:pPr>
            <w:r w:rsidRPr="003B287C">
              <w:rPr>
                <w:color w:val="000000"/>
                <w:sz w:val="18"/>
                <w:szCs w:val="18"/>
              </w:rPr>
              <w:t>Наименование потребителей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F75" w:rsidRPr="003B287C" w:rsidRDefault="005E0F75" w:rsidP="000F6498">
            <w:pPr>
              <w:snapToGrid w:val="0"/>
              <w:ind w:left="-3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  <w:r w:rsidRPr="003B287C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0F6498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  <w:r w:rsidRPr="003B287C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881E54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  <w:r w:rsidRPr="003B287C">
              <w:rPr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  <w:r w:rsidRPr="003B287C">
              <w:rPr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506729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  <w:r w:rsidRPr="003B287C">
              <w:rPr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3B287C">
              <w:rPr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  <w:r w:rsidRPr="003B287C">
              <w:rPr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  <w:r w:rsidRPr="003B287C">
              <w:rPr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  <w:r w:rsidRPr="003B287C">
              <w:rPr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</w:t>
            </w:r>
            <w:r w:rsidRPr="003B287C">
              <w:rPr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0F75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2029г</w:t>
            </w:r>
          </w:p>
          <w:p w:rsidR="005E0F75" w:rsidRPr="003B287C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0F75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3B287C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3B287C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0F75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0F75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0E04E3">
            <w:pPr>
              <w:snapToGrid w:val="0"/>
              <w:ind w:left="4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2032г.</w:t>
            </w:r>
          </w:p>
        </w:tc>
      </w:tr>
      <w:tr w:rsidR="005E0F75" w:rsidRPr="00F84B31" w:rsidTr="005E0F75">
        <w:trPr>
          <w:trHeight w:val="23"/>
        </w:trPr>
        <w:tc>
          <w:tcPr>
            <w:tcW w:w="12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E0F75" w:rsidRDefault="005E0F75" w:rsidP="003B287C">
            <w:pPr>
              <w:snapToGrid w:val="0"/>
              <w:rPr>
                <w:sz w:val="18"/>
                <w:szCs w:val="18"/>
                <w:lang w:eastAsia="ru-RU"/>
              </w:rPr>
            </w:pPr>
            <w:r w:rsidRPr="003B287C">
              <w:rPr>
                <w:sz w:val="18"/>
                <w:szCs w:val="18"/>
                <w:lang w:eastAsia="ru-RU"/>
              </w:rPr>
              <w:t>МУП «Тепловая Энергетическая Компания»</w:t>
            </w:r>
          </w:p>
          <w:p w:rsidR="005E0F75" w:rsidRPr="003B287C" w:rsidRDefault="005E0F75" w:rsidP="003B287C">
            <w:pPr>
              <w:snapToGrid w:val="0"/>
              <w:rPr>
                <w:color w:val="000000"/>
                <w:sz w:val="18"/>
                <w:szCs w:val="18"/>
              </w:rPr>
            </w:pPr>
            <w:r w:rsidRPr="003B287C">
              <w:rPr>
                <w:color w:val="000000"/>
                <w:sz w:val="18"/>
                <w:szCs w:val="18"/>
              </w:rPr>
              <w:t>Бюджетные организации, Гкал, всего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0F75" w:rsidRPr="003B287C" w:rsidRDefault="005E0F75" w:rsidP="000F6498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F54BF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F54BF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448,27</w:t>
            </w:r>
          </w:p>
        </w:tc>
      </w:tr>
      <w:tr w:rsidR="005E0F75" w:rsidRPr="00F84B31" w:rsidTr="005E0F75">
        <w:trPr>
          <w:trHeight w:val="23"/>
        </w:trPr>
        <w:tc>
          <w:tcPr>
            <w:tcW w:w="12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0F6498">
            <w:pPr>
              <w:snapToGrid w:val="0"/>
              <w:rPr>
                <w:color w:val="000000"/>
                <w:sz w:val="18"/>
                <w:szCs w:val="18"/>
              </w:rPr>
            </w:pPr>
            <w:r w:rsidRPr="003B287C">
              <w:rPr>
                <w:color w:val="000000"/>
                <w:sz w:val="18"/>
                <w:szCs w:val="18"/>
              </w:rPr>
              <w:t>в т.ч.</w:t>
            </w:r>
          </w:p>
          <w:p w:rsidR="005E0F75" w:rsidRPr="003B287C" w:rsidRDefault="005E0F75" w:rsidP="000F6498">
            <w:pPr>
              <w:snapToGrid w:val="0"/>
              <w:ind w:left="142"/>
              <w:rPr>
                <w:color w:val="000000"/>
                <w:sz w:val="18"/>
                <w:szCs w:val="18"/>
              </w:rPr>
            </w:pPr>
            <w:r w:rsidRPr="003B287C">
              <w:rPr>
                <w:color w:val="000000"/>
                <w:sz w:val="18"/>
                <w:szCs w:val="18"/>
              </w:rPr>
              <w:t xml:space="preserve">- Разгонская СОШ </w:t>
            </w:r>
          </w:p>
          <w:p w:rsidR="005E0F75" w:rsidRPr="003B287C" w:rsidRDefault="005E0F75" w:rsidP="000F6498">
            <w:pPr>
              <w:snapToGrid w:val="0"/>
              <w:ind w:left="142"/>
              <w:rPr>
                <w:color w:val="000000"/>
                <w:sz w:val="18"/>
                <w:szCs w:val="18"/>
              </w:rPr>
            </w:pPr>
            <w:r w:rsidRPr="003B287C">
              <w:rPr>
                <w:color w:val="000000"/>
                <w:sz w:val="18"/>
                <w:szCs w:val="18"/>
              </w:rPr>
              <w:t>- Разгонский детский сад</w:t>
            </w:r>
          </w:p>
          <w:p w:rsidR="005E0F75" w:rsidRPr="003B287C" w:rsidRDefault="005E0F75" w:rsidP="000F6498">
            <w:pPr>
              <w:snapToGrid w:val="0"/>
              <w:ind w:left="14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F75" w:rsidRPr="003B287C" w:rsidRDefault="005E0F75" w:rsidP="000F6498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0F6498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0F6498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0F6498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F54BF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F54BF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F54BF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F54BF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F54BF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F54BF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F54BF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F54BF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0E04E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AB2F4F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AB2F4F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AB2F4F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AB2F4F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  <w:p w:rsidR="005E0F75" w:rsidRPr="003B287C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52289A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Pr="003B287C" w:rsidRDefault="005E0F75" w:rsidP="0052289A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Default="005E0F75" w:rsidP="00E22C63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</w:p>
          <w:p w:rsidR="005E0F75" w:rsidRPr="003B287C" w:rsidRDefault="005E0F75" w:rsidP="005E0F7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306,31</w:t>
            </w:r>
          </w:p>
          <w:p w:rsidR="005E0F75" w:rsidRDefault="005E0F75" w:rsidP="005E0F75">
            <w:pPr>
              <w:snapToGrid w:val="0"/>
              <w:ind w:left="532" w:hanging="532"/>
              <w:jc w:val="center"/>
              <w:rPr>
                <w:color w:val="000000"/>
                <w:sz w:val="16"/>
                <w:szCs w:val="16"/>
              </w:rPr>
            </w:pPr>
            <w:r w:rsidRPr="003B287C">
              <w:rPr>
                <w:color w:val="000000"/>
                <w:sz w:val="16"/>
                <w:szCs w:val="16"/>
              </w:rPr>
              <w:t>141,96</w:t>
            </w:r>
          </w:p>
        </w:tc>
      </w:tr>
    </w:tbl>
    <w:p w:rsidR="00140DA1" w:rsidRDefault="00140DA1" w:rsidP="00140DA1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F84B31">
        <w:rPr>
          <w:sz w:val="24"/>
          <w:szCs w:val="24"/>
          <w:lang w:eastAsia="ru-RU"/>
        </w:rPr>
        <w:t> </w:t>
      </w:r>
      <w:r w:rsidRPr="00F84B31">
        <w:rPr>
          <w:sz w:val="24"/>
          <w:szCs w:val="24"/>
          <w:lang w:eastAsia="ru-RU"/>
        </w:rPr>
        <w:tab/>
      </w:r>
    </w:p>
    <w:p w:rsidR="00140DA1" w:rsidRPr="00E73BED" w:rsidRDefault="00140DA1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 w:rsidRPr="00E73BED">
        <w:rPr>
          <w:sz w:val="28"/>
          <w:szCs w:val="28"/>
          <w:lang w:eastAsia="ru-RU"/>
        </w:rPr>
        <w:t xml:space="preserve">          Анализ существующего состояния в системе теплоснабжения Разгонского муниципального образования  выявил следующие основные проблемы:</w:t>
      </w:r>
    </w:p>
    <w:p w:rsidR="00140DA1" w:rsidRPr="00E73BED" w:rsidRDefault="00140DA1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 w:rsidRPr="00E73BED">
        <w:rPr>
          <w:sz w:val="28"/>
          <w:szCs w:val="28"/>
          <w:lang w:eastAsia="ru-RU"/>
        </w:rPr>
        <w:t xml:space="preserve">            - водогрейные котлы выработали свой ресурс, что существенно сказывается на их эксплуатации, участились аварийные остановки котлов, увеличился расход топлива;</w:t>
      </w:r>
    </w:p>
    <w:p w:rsidR="00140DA1" w:rsidRPr="00E73BED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E73BED">
        <w:rPr>
          <w:sz w:val="28"/>
          <w:szCs w:val="28"/>
          <w:lang w:eastAsia="ru-RU"/>
        </w:rPr>
        <w:t>- низкий уровень защищенности тепловых сетей от коррозии вследствие недостаточного применения антикоррозионной защиты.</w:t>
      </w:r>
    </w:p>
    <w:p w:rsidR="00140DA1" w:rsidRPr="00145E13" w:rsidRDefault="00140DA1" w:rsidP="00862203">
      <w:pPr>
        <w:suppressAutoHyphens w:val="0"/>
        <w:overflowPunct/>
        <w:autoSpaceDE/>
        <w:spacing w:line="360" w:lineRule="auto"/>
        <w:ind w:firstLine="720"/>
        <w:jc w:val="center"/>
        <w:textAlignment w:val="auto"/>
        <w:rPr>
          <w:b/>
          <w:sz w:val="28"/>
          <w:szCs w:val="28"/>
          <w:lang w:eastAsia="ru-RU"/>
        </w:rPr>
      </w:pPr>
      <w:r w:rsidRPr="00145E13">
        <w:rPr>
          <w:b/>
          <w:sz w:val="28"/>
          <w:szCs w:val="28"/>
          <w:lang w:eastAsia="ru-RU"/>
        </w:rPr>
        <w:t>Надежность</w:t>
      </w:r>
    </w:p>
    <w:p w:rsidR="00140DA1" w:rsidRPr="00E73BED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E73BED">
        <w:rPr>
          <w:sz w:val="28"/>
          <w:szCs w:val="28"/>
          <w:lang w:eastAsia="ru-RU"/>
        </w:rPr>
        <w:t>Для развития систем теплоснабжения главным интегральным критерием эффективности выступает надежность функционирования котельной.</w:t>
      </w:r>
    </w:p>
    <w:p w:rsidR="00140DA1" w:rsidRPr="00E73BED" w:rsidRDefault="00140DA1" w:rsidP="000F64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BED">
        <w:rPr>
          <w:spacing w:val="3"/>
          <w:sz w:val="28"/>
          <w:szCs w:val="28"/>
        </w:rPr>
        <w:t xml:space="preserve"> </w:t>
      </w:r>
      <w:r w:rsidRPr="00E73BED">
        <w:rPr>
          <w:sz w:val="28"/>
          <w:szCs w:val="28"/>
        </w:rPr>
        <w:t xml:space="preserve">Данная программа  это оценка развития систем жизнеобеспечения муниципального образования на перспективу. </w:t>
      </w:r>
    </w:p>
    <w:p w:rsidR="00140DA1" w:rsidRPr="00E73BED" w:rsidRDefault="00140DA1" w:rsidP="000F64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6A9C">
        <w:rPr>
          <w:color w:val="000000"/>
          <w:sz w:val="28"/>
          <w:szCs w:val="28"/>
        </w:rPr>
        <w:t>В</w:t>
      </w:r>
      <w:r w:rsidR="00140253">
        <w:rPr>
          <w:color w:val="000000"/>
          <w:sz w:val="28"/>
          <w:szCs w:val="28"/>
        </w:rPr>
        <w:t xml:space="preserve"> настоящее время МУП «Тепловая Энергетическая Компания» </w:t>
      </w:r>
      <w:r w:rsidRPr="00AF6A9C">
        <w:rPr>
          <w:color w:val="000000"/>
          <w:sz w:val="28"/>
          <w:szCs w:val="28"/>
        </w:rPr>
        <w:t xml:space="preserve"> испытывает острую потребность в инвестициях, которые необходимы для роста экономической активности, обновления основных фондов и внедрения прогрессивных технологий.</w:t>
      </w:r>
      <w:r w:rsidRPr="00E73BED">
        <w:rPr>
          <w:sz w:val="28"/>
          <w:szCs w:val="28"/>
        </w:rPr>
        <w:t xml:space="preserve"> Коммунальные системы затратны и масштабны, при этом коммунальная инфраструктура значительно изношена.  </w:t>
      </w:r>
    </w:p>
    <w:p w:rsidR="00140DA1" w:rsidRDefault="00140DA1" w:rsidP="000F6498">
      <w:pPr>
        <w:shd w:val="clear" w:color="auto" w:fill="FFFFFF"/>
        <w:spacing w:line="360" w:lineRule="auto"/>
        <w:ind w:firstLine="660"/>
        <w:jc w:val="both"/>
        <w:rPr>
          <w:sz w:val="24"/>
          <w:szCs w:val="24"/>
        </w:rPr>
      </w:pPr>
    </w:p>
    <w:p w:rsidR="00F0587F" w:rsidRPr="00F84B31" w:rsidRDefault="00F0587F" w:rsidP="000F6498">
      <w:pPr>
        <w:shd w:val="clear" w:color="auto" w:fill="FFFFFF"/>
        <w:spacing w:line="360" w:lineRule="auto"/>
        <w:ind w:firstLine="660"/>
        <w:jc w:val="both"/>
        <w:rPr>
          <w:sz w:val="24"/>
          <w:szCs w:val="24"/>
        </w:rPr>
      </w:pPr>
    </w:p>
    <w:p w:rsidR="00140DA1" w:rsidRPr="00272C29" w:rsidRDefault="00140DA1" w:rsidP="00862203">
      <w:pPr>
        <w:shd w:val="clear" w:color="auto" w:fill="FFFFFF"/>
        <w:spacing w:line="360" w:lineRule="auto"/>
        <w:ind w:firstLine="564"/>
        <w:jc w:val="center"/>
        <w:rPr>
          <w:b/>
          <w:sz w:val="28"/>
          <w:szCs w:val="28"/>
        </w:rPr>
      </w:pPr>
      <w:r w:rsidRPr="00272C29">
        <w:rPr>
          <w:b/>
          <w:sz w:val="28"/>
          <w:szCs w:val="28"/>
        </w:rPr>
        <w:lastRenderedPageBreak/>
        <w:t>Требуемые мероприятия:</w:t>
      </w:r>
    </w:p>
    <w:p w:rsidR="00140DA1" w:rsidRDefault="00140DA1" w:rsidP="000F6498">
      <w:pPr>
        <w:shd w:val="clear" w:color="auto" w:fill="FFFFFF"/>
        <w:spacing w:line="360" w:lineRule="auto"/>
        <w:ind w:firstLine="564"/>
        <w:jc w:val="both"/>
        <w:rPr>
          <w:sz w:val="28"/>
          <w:szCs w:val="28"/>
        </w:rPr>
      </w:pPr>
      <w:r w:rsidRPr="00272C29">
        <w:rPr>
          <w:sz w:val="28"/>
          <w:szCs w:val="28"/>
        </w:rPr>
        <w:t xml:space="preserve">- Строительство новой котельной </w:t>
      </w:r>
      <w:r w:rsidR="00FA69E5">
        <w:rPr>
          <w:sz w:val="28"/>
          <w:szCs w:val="28"/>
        </w:rPr>
        <w:t>Разгонского детского сада</w:t>
      </w:r>
      <w:r w:rsidRPr="00272C29">
        <w:rPr>
          <w:sz w:val="28"/>
          <w:szCs w:val="28"/>
        </w:rPr>
        <w:t xml:space="preserve"> и новой котельной Разгонской СОШ, расположенной за пределами здания школы, с использованием современных технологий (замена водогрейных котлов на боле</w:t>
      </w:r>
      <w:r w:rsidR="00680FA6">
        <w:rPr>
          <w:sz w:val="28"/>
          <w:szCs w:val="28"/>
        </w:rPr>
        <w:t>е</w:t>
      </w:r>
      <w:r w:rsidRPr="00272C29">
        <w:rPr>
          <w:sz w:val="28"/>
          <w:szCs w:val="28"/>
        </w:rPr>
        <w:t xml:space="preserve"> экономичные и производительные)</w:t>
      </w:r>
      <w:r w:rsidR="00881E54">
        <w:rPr>
          <w:sz w:val="28"/>
          <w:szCs w:val="28"/>
        </w:rPr>
        <w:t>.</w:t>
      </w:r>
    </w:p>
    <w:p w:rsidR="000F6498" w:rsidRDefault="000F6498" w:rsidP="000F6498">
      <w:pPr>
        <w:shd w:val="clear" w:color="auto" w:fill="FFFFFF"/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площадок на территории Разгонской </w:t>
      </w:r>
      <w:r w:rsidR="000B1857">
        <w:rPr>
          <w:sz w:val="28"/>
          <w:szCs w:val="28"/>
        </w:rPr>
        <w:t xml:space="preserve">СОШ и Разгонского детского сада </w:t>
      </w:r>
      <w:r>
        <w:rPr>
          <w:sz w:val="28"/>
          <w:szCs w:val="28"/>
        </w:rPr>
        <w:t>под размещение отходов горения</w:t>
      </w:r>
      <w:r w:rsidR="00881E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7608" w:rsidRPr="00272C29" w:rsidRDefault="00ED7608" w:rsidP="000F6498">
      <w:pPr>
        <w:shd w:val="clear" w:color="auto" w:fill="FFFFFF"/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складов для хранения угля на территории Разгонской СОШ и Разгонского детского сада</w:t>
      </w:r>
      <w:r w:rsidR="00881E54">
        <w:rPr>
          <w:sz w:val="28"/>
          <w:szCs w:val="28"/>
        </w:rPr>
        <w:t>.</w:t>
      </w:r>
    </w:p>
    <w:p w:rsidR="00140DA1" w:rsidRPr="00ED7608" w:rsidRDefault="00140DA1" w:rsidP="000F6498">
      <w:pPr>
        <w:shd w:val="clear" w:color="auto" w:fill="FFFFFF"/>
        <w:spacing w:line="360" w:lineRule="auto"/>
        <w:ind w:firstLine="564"/>
        <w:jc w:val="both"/>
        <w:rPr>
          <w:color w:val="000000"/>
          <w:sz w:val="28"/>
          <w:szCs w:val="28"/>
        </w:rPr>
      </w:pPr>
      <w:r w:rsidRPr="00272C29">
        <w:rPr>
          <w:sz w:val="28"/>
          <w:szCs w:val="28"/>
        </w:rPr>
        <w:t xml:space="preserve">- </w:t>
      </w:r>
      <w:r w:rsidRPr="00ED7608">
        <w:rPr>
          <w:color w:val="000000"/>
          <w:sz w:val="28"/>
          <w:szCs w:val="28"/>
        </w:rPr>
        <w:t xml:space="preserve">Приобретение водогрейных котлов </w:t>
      </w:r>
      <w:r w:rsidR="00881E54">
        <w:rPr>
          <w:color w:val="000000"/>
          <w:sz w:val="28"/>
          <w:szCs w:val="28"/>
        </w:rPr>
        <w:t xml:space="preserve"> </w:t>
      </w:r>
      <w:r w:rsidR="00AF6A9C" w:rsidRPr="00ED7608">
        <w:rPr>
          <w:color w:val="000000"/>
          <w:sz w:val="28"/>
          <w:szCs w:val="28"/>
        </w:rPr>
        <w:t>долговременного горения</w:t>
      </w:r>
      <w:r w:rsidR="00ED7608" w:rsidRPr="00ED7608">
        <w:rPr>
          <w:color w:val="000000"/>
          <w:sz w:val="28"/>
          <w:szCs w:val="28"/>
        </w:rPr>
        <w:t xml:space="preserve"> для котельной Разгонского детского сада</w:t>
      </w:r>
      <w:r w:rsidR="00881E54">
        <w:rPr>
          <w:color w:val="000000"/>
          <w:sz w:val="28"/>
          <w:szCs w:val="28"/>
        </w:rPr>
        <w:t>.</w:t>
      </w:r>
    </w:p>
    <w:p w:rsidR="00140DA1" w:rsidRPr="00ED7608" w:rsidRDefault="00140DA1" w:rsidP="00ED7608">
      <w:pPr>
        <w:shd w:val="clear" w:color="auto" w:fill="FFFFFF"/>
        <w:spacing w:line="360" w:lineRule="auto"/>
        <w:ind w:firstLine="564"/>
        <w:jc w:val="both"/>
        <w:rPr>
          <w:color w:val="FF0000"/>
          <w:sz w:val="28"/>
          <w:szCs w:val="28"/>
        </w:rPr>
      </w:pPr>
      <w:r w:rsidRPr="00272C29">
        <w:t xml:space="preserve"> </w:t>
      </w:r>
    </w:p>
    <w:p w:rsidR="00140DA1" w:rsidRPr="00272C29" w:rsidRDefault="00140DA1" w:rsidP="000F6498">
      <w:pPr>
        <w:pStyle w:val="ac"/>
        <w:spacing w:after="0" w:line="360" w:lineRule="auto"/>
        <w:ind w:firstLine="573"/>
        <w:jc w:val="both"/>
        <w:rPr>
          <w:sz w:val="28"/>
          <w:szCs w:val="28"/>
        </w:rPr>
      </w:pPr>
      <w:r w:rsidRPr="00272C29">
        <w:rPr>
          <w:sz w:val="28"/>
          <w:szCs w:val="28"/>
        </w:rPr>
        <w:t>Основной задачей комплексного развития систем коммунальной инфраструктуры на период с 201</w:t>
      </w:r>
      <w:r w:rsidR="005E0F75">
        <w:rPr>
          <w:sz w:val="28"/>
          <w:szCs w:val="28"/>
        </w:rPr>
        <w:t>9</w:t>
      </w:r>
      <w:r w:rsidRPr="00272C29">
        <w:rPr>
          <w:sz w:val="28"/>
          <w:szCs w:val="28"/>
        </w:rPr>
        <w:t xml:space="preserve"> до 20</w:t>
      </w:r>
      <w:r w:rsidR="00680FA6">
        <w:rPr>
          <w:sz w:val="28"/>
          <w:szCs w:val="28"/>
        </w:rPr>
        <w:t>32</w:t>
      </w:r>
      <w:r w:rsidRPr="00272C29">
        <w:rPr>
          <w:sz w:val="28"/>
          <w:szCs w:val="28"/>
        </w:rPr>
        <w:t xml:space="preserve"> год</w:t>
      </w:r>
      <w:r w:rsidR="00656640">
        <w:rPr>
          <w:sz w:val="28"/>
          <w:szCs w:val="28"/>
        </w:rPr>
        <w:t>ов</w:t>
      </w:r>
      <w:r w:rsidRPr="00272C29">
        <w:rPr>
          <w:sz w:val="28"/>
          <w:szCs w:val="28"/>
        </w:rPr>
        <w:t xml:space="preserve"> является повышение надежности и качества функционирования существующих коммунальных систем.</w:t>
      </w:r>
    </w:p>
    <w:p w:rsidR="00140DA1" w:rsidRPr="00421493" w:rsidRDefault="00140DA1" w:rsidP="000F6498">
      <w:pPr>
        <w:pStyle w:val="af9"/>
        <w:spacing w:line="360" w:lineRule="auto"/>
        <w:ind w:left="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0DA1" w:rsidRDefault="00B04488" w:rsidP="00140DA1">
      <w:pPr>
        <w:pStyle w:val="af1"/>
        <w:ind w:firstLine="0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3</w:t>
      </w:r>
      <w:r w:rsidR="00140DA1">
        <w:rPr>
          <w:b/>
          <w:i/>
          <w:szCs w:val="28"/>
          <w:u w:val="single"/>
        </w:rPr>
        <w:t>.4.Газовое хозяйство</w:t>
      </w:r>
    </w:p>
    <w:p w:rsidR="00140DA1" w:rsidRDefault="00140DA1" w:rsidP="00140DA1">
      <w:pPr>
        <w:pStyle w:val="af1"/>
        <w:ind w:firstLine="709"/>
        <w:rPr>
          <w:szCs w:val="28"/>
        </w:rPr>
      </w:pPr>
    </w:p>
    <w:p w:rsidR="00140DA1" w:rsidRDefault="00140DA1" w:rsidP="00140DA1">
      <w:pPr>
        <w:pStyle w:val="af1"/>
        <w:spacing w:line="360" w:lineRule="auto"/>
        <w:ind w:firstLine="709"/>
        <w:rPr>
          <w:szCs w:val="28"/>
        </w:rPr>
      </w:pPr>
      <w:r>
        <w:rPr>
          <w:szCs w:val="28"/>
        </w:rPr>
        <w:t>В связи с отсутствием проложенного газопровода на территории Разгонского муниципального образования ни один из населенных пунктов не газифицирован.</w:t>
      </w:r>
    </w:p>
    <w:p w:rsidR="00140DA1" w:rsidRDefault="00140DA1" w:rsidP="00140DA1">
      <w:pPr>
        <w:ind w:firstLine="708"/>
        <w:jc w:val="both"/>
        <w:rPr>
          <w:sz w:val="28"/>
          <w:szCs w:val="28"/>
        </w:rPr>
      </w:pPr>
    </w:p>
    <w:p w:rsidR="00407BEF" w:rsidRPr="008D5496" w:rsidRDefault="00B04488" w:rsidP="008D5496">
      <w:pPr>
        <w:ind w:firstLine="708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="00140DA1">
        <w:rPr>
          <w:b/>
          <w:i/>
          <w:sz w:val="28"/>
          <w:szCs w:val="28"/>
          <w:u w:val="single"/>
        </w:rPr>
        <w:t>.5.</w:t>
      </w:r>
      <w:r w:rsidR="008D5496">
        <w:rPr>
          <w:b/>
          <w:i/>
          <w:sz w:val="28"/>
          <w:szCs w:val="28"/>
          <w:u w:val="single"/>
        </w:rPr>
        <w:t>Характеристика системы сбора, вывоза твердых бытовых отходов</w:t>
      </w:r>
    </w:p>
    <w:p w:rsidR="001F5F9A" w:rsidRPr="00272C29" w:rsidRDefault="001F5F9A" w:rsidP="000D1D52">
      <w:pPr>
        <w:jc w:val="center"/>
        <w:rPr>
          <w:caps/>
          <w:sz w:val="28"/>
          <w:szCs w:val="28"/>
        </w:rPr>
      </w:pPr>
    </w:p>
    <w:p w:rsidR="00407BEF" w:rsidRPr="00272C29" w:rsidRDefault="00B04488" w:rsidP="008622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Разгонском муниципальном образовании  отсутствуют официально оформленные полигоны  для вывоза ТБО.  При разработке Генпланов поселения были намечены участки для размещения полигонов ТБО</w:t>
      </w:r>
      <w:r w:rsidR="008D5496">
        <w:rPr>
          <w:sz w:val="28"/>
          <w:szCs w:val="28"/>
        </w:rPr>
        <w:t>.</w:t>
      </w:r>
      <w:r w:rsidR="00911D94" w:rsidRPr="00272C29">
        <w:rPr>
          <w:sz w:val="28"/>
          <w:szCs w:val="28"/>
        </w:rPr>
        <w:t xml:space="preserve"> В </w:t>
      </w:r>
      <w:r>
        <w:rPr>
          <w:sz w:val="28"/>
          <w:szCs w:val="28"/>
        </w:rPr>
        <w:t>201</w:t>
      </w:r>
      <w:r w:rsidR="0052289A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911D94" w:rsidRPr="00272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407BEF" w:rsidRPr="00272C29">
        <w:rPr>
          <w:sz w:val="28"/>
          <w:szCs w:val="28"/>
        </w:rPr>
        <w:t>дминистрацие</w:t>
      </w:r>
      <w:r w:rsidR="00911D94" w:rsidRPr="00272C29">
        <w:rPr>
          <w:sz w:val="28"/>
          <w:szCs w:val="28"/>
        </w:rPr>
        <w:t xml:space="preserve">й МО </w:t>
      </w:r>
      <w:r>
        <w:rPr>
          <w:sz w:val="28"/>
          <w:szCs w:val="28"/>
        </w:rPr>
        <w:t xml:space="preserve">планируется </w:t>
      </w:r>
      <w:r w:rsidR="00407BEF" w:rsidRPr="00272C29">
        <w:rPr>
          <w:sz w:val="28"/>
          <w:szCs w:val="28"/>
        </w:rPr>
        <w:t xml:space="preserve"> проведение комплекса кадастровых работ по </w:t>
      </w:r>
      <w:r>
        <w:rPr>
          <w:sz w:val="28"/>
          <w:szCs w:val="28"/>
        </w:rPr>
        <w:t>установлению границ, составление</w:t>
      </w:r>
      <w:r w:rsidR="00407BEF" w:rsidRPr="00272C29">
        <w:rPr>
          <w:sz w:val="28"/>
          <w:szCs w:val="28"/>
        </w:rPr>
        <w:t xml:space="preserve"> схемы расположения и межевого плана земельного участка для размещения полигона твёрдых отходов</w:t>
      </w:r>
      <w:r w:rsidR="00911D94" w:rsidRPr="00272C29">
        <w:rPr>
          <w:sz w:val="28"/>
          <w:szCs w:val="28"/>
        </w:rPr>
        <w:t>.</w:t>
      </w:r>
      <w:r w:rsidR="00407BEF" w:rsidRPr="00272C29">
        <w:rPr>
          <w:sz w:val="28"/>
          <w:szCs w:val="28"/>
        </w:rPr>
        <w:t xml:space="preserve"> </w:t>
      </w:r>
    </w:p>
    <w:p w:rsidR="00911D94" w:rsidRDefault="008D5496" w:rsidP="008D54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Разгонского МО отсутствуют хозяйствующие субъекты, осуществляющие деятельность по сбору и вывозу ТБО</w:t>
      </w:r>
      <w:r w:rsidR="00407BEF" w:rsidRPr="00272C29">
        <w:rPr>
          <w:sz w:val="28"/>
          <w:szCs w:val="28"/>
        </w:rPr>
        <w:t xml:space="preserve">, поэтому сбором и  </w:t>
      </w:r>
      <w:r w:rsidR="00407BEF" w:rsidRPr="00272C29">
        <w:rPr>
          <w:sz w:val="28"/>
          <w:szCs w:val="28"/>
        </w:rPr>
        <w:lastRenderedPageBreak/>
        <w:t>вывозом твёрдых бытовых отходов занимае</w:t>
      </w:r>
      <w:r w:rsidR="00911D94" w:rsidRPr="00272C29">
        <w:rPr>
          <w:sz w:val="28"/>
          <w:szCs w:val="28"/>
        </w:rPr>
        <w:t xml:space="preserve">тся администрация </w:t>
      </w:r>
      <w:r w:rsidR="00272C29">
        <w:rPr>
          <w:sz w:val="28"/>
          <w:szCs w:val="28"/>
        </w:rPr>
        <w:t>Разгон</w:t>
      </w:r>
      <w:r w:rsidR="00911D94" w:rsidRPr="00272C29">
        <w:rPr>
          <w:sz w:val="28"/>
          <w:szCs w:val="28"/>
        </w:rPr>
        <w:t xml:space="preserve">ского </w:t>
      </w:r>
      <w:r w:rsidR="00407BEF" w:rsidRPr="00272C29">
        <w:rPr>
          <w:sz w:val="28"/>
          <w:szCs w:val="28"/>
        </w:rPr>
        <w:t xml:space="preserve"> муниципального образования, используя для этой цели</w:t>
      </w:r>
      <w:r w:rsidR="00911D94" w:rsidRPr="00272C29">
        <w:rPr>
          <w:sz w:val="28"/>
          <w:szCs w:val="28"/>
        </w:rPr>
        <w:t xml:space="preserve"> </w:t>
      </w:r>
      <w:r w:rsidR="00911D94" w:rsidRPr="00DD49C8">
        <w:rPr>
          <w:sz w:val="28"/>
          <w:szCs w:val="28"/>
        </w:rPr>
        <w:t>договора-подряды</w:t>
      </w:r>
      <w:r w:rsidR="00911D94" w:rsidRPr="00272C29">
        <w:rPr>
          <w:sz w:val="28"/>
          <w:szCs w:val="28"/>
        </w:rPr>
        <w:t xml:space="preserve">.  </w:t>
      </w:r>
    </w:p>
    <w:p w:rsidR="00F0587F" w:rsidRDefault="00F0587F" w:rsidP="008D54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496" w:rsidRDefault="008D5496" w:rsidP="008D54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ПЕРСПЕКТИВЫ РАЗВИТИЯ РАЗГОНСКОГО МУНИЦИПАЛЬНОГО  ОБРАЗОВАНИЯ И ПРОГНОЗ СПРОСА НА КОММУНАЛЬНЫЕ РЕСУРСЫ.</w:t>
      </w:r>
    </w:p>
    <w:p w:rsidR="008D5496" w:rsidRDefault="008D5496" w:rsidP="008D5496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96" w:rsidRDefault="008D5496" w:rsidP="008D549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постоянного населения по Разгонскому муниципальному образования по годам составила (табл.3):</w:t>
      </w:r>
    </w:p>
    <w:p w:rsidR="008D5496" w:rsidRDefault="008D5496" w:rsidP="008D5496">
      <w:pPr>
        <w:pStyle w:val="ConsPlusNormal"/>
        <w:widowControl/>
        <w:ind w:right="126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5000" w:type="pct"/>
        <w:tblLayout w:type="fixed"/>
        <w:tblLook w:val="0000"/>
      </w:tblPr>
      <w:tblGrid>
        <w:gridCol w:w="1526"/>
        <w:gridCol w:w="585"/>
        <w:gridCol w:w="630"/>
        <w:gridCol w:w="630"/>
        <w:gridCol w:w="630"/>
        <w:gridCol w:w="628"/>
        <w:gridCol w:w="630"/>
        <w:gridCol w:w="624"/>
        <w:gridCol w:w="620"/>
        <w:gridCol w:w="620"/>
        <w:gridCol w:w="630"/>
        <w:gridCol w:w="622"/>
        <w:gridCol w:w="622"/>
        <w:gridCol w:w="615"/>
        <w:gridCol w:w="611"/>
      </w:tblGrid>
      <w:tr w:rsidR="006A4B33" w:rsidTr="006A4B33">
        <w:trPr>
          <w:trHeight w:val="684"/>
        </w:trPr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B33" w:rsidRDefault="006A4B33" w:rsidP="000F6498">
            <w:pPr>
              <w:overflowPunct/>
              <w:autoSpaceDE/>
              <w:snapToGrid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A4B33" w:rsidRDefault="006A4B33" w:rsidP="000F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A4B33" w:rsidRDefault="006A4B33" w:rsidP="000F64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численность постоянного населения, тыс.чел.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B33" w:rsidRPr="00881E54" w:rsidRDefault="006A4B33" w:rsidP="000E04E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881E54">
              <w:rPr>
                <w:sz w:val="16"/>
                <w:szCs w:val="16"/>
              </w:rPr>
              <w:t>г. (прогноз)</w:t>
            </w:r>
          </w:p>
          <w:p w:rsidR="006A4B33" w:rsidRPr="00881E54" w:rsidRDefault="006A4B33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B33" w:rsidRPr="00881E54" w:rsidRDefault="006A4B33" w:rsidP="000E04E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881E54">
              <w:rPr>
                <w:sz w:val="16"/>
                <w:szCs w:val="16"/>
              </w:rPr>
              <w:t>г.</w:t>
            </w:r>
          </w:p>
          <w:p w:rsidR="006A4B33" w:rsidRPr="00881E54" w:rsidRDefault="006A4B33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6A4B33" w:rsidRPr="00881E54" w:rsidRDefault="006A4B33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B33" w:rsidRPr="00881E54" w:rsidRDefault="006A4B33" w:rsidP="000E04E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881E54">
              <w:rPr>
                <w:sz w:val="16"/>
                <w:szCs w:val="16"/>
              </w:rPr>
              <w:t>г.</w:t>
            </w:r>
          </w:p>
          <w:p w:rsidR="006A4B33" w:rsidRPr="00881E54" w:rsidRDefault="006A4B33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6A4B33" w:rsidRPr="00881E54" w:rsidRDefault="006A4B33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B33" w:rsidRPr="00881E54" w:rsidRDefault="006A4B33" w:rsidP="000E04E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881E54">
              <w:rPr>
                <w:sz w:val="16"/>
                <w:szCs w:val="16"/>
              </w:rPr>
              <w:t>г. (прогноз)</w:t>
            </w:r>
          </w:p>
          <w:p w:rsidR="006A4B33" w:rsidRPr="00881E54" w:rsidRDefault="006A4B33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4B33" w:rsidRPr="00881E54" w:rsidRDefault="006A4B33" w:rsidP="000E04E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881E54">
              <w:rPr>
                <w:sz w:val="16"/>
                <w:szCs w:val="16"/>
              </w:rPr>
              <w:t>г.</w:t>
            </w:r>
          </w:p>
          <w:p w:rsidR="006A4B33" w:rsidRPr="00881E54" w:rsidRDefault="006A4B33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6A4B33" w:rsidRPr="00881E54" w:rsidRDefault="006A4B33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4B33" w:rsidRPr="00881E54" w:rsidRDefault="006A4B33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881E54">
              <w:rPr>
                <w:sz w:val="16"/>
                <w:szCs w:val="16"/>
              </w:rPr>
              <w:t>г.</w:t>
            </w:r>
          </w:p>
          <w:p w:rsidR="006A4B33" w:rsidRPr="00881E54" w:rsidRDefault="006A4B33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6A4B33" w:rsidRPr="00881E54" w:rsidRDefault="006A4B33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4B33" w:rsidRPr="00881E54" w:rsidRDefault="006A4B33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881E54">
              <w:rPr>
                <w:sz w:val="16"/>
                <w:szCs w:val="16"/>
              </w:rPr>
              <w:t>г.</w:t>
            </w:r>
          </w:p>
          <w:p w:rsidR="006A4B33" w:rsidRPr="00881E54" w:rsidRDefault="006A4B33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6A4B33" w:rsidRPr="00881E54" w:rsidRDefault="006A4B33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4B33" w:rsidRPr="00881E54" w:rsidRDefault="006A4B33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881E54">
              <w:rPr>
                <w:sz w:val="16"/>
                <w:szCs w:val="16"/>
              </w:rPr>
              <w:t>г.</w:t>
            </w:r>
          </w:p>
          <w:p w:rsidR="006A4B33" w:rsidRPr="00881E54" w:rsidRDefault="006A4B33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6A4B33" w:rsidRPr="00881E54" w:rsidRDefault="006A4B33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4B33" w:rsidRPr="00881E54" w:rsidRDefault="006A4B33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881E54">
              <w:rPr>
                <w:sz w:val="16"/>
                <w:szCs w:val="16"/>
              </w:rPr>
              <w:t>г.</w:t>
            </w:r>
          </w:p>
          <w:p w:rsidR="006A4B33" w:rsidRPr="00881E54" w:rsidRDefault="006A4B33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6A4B33" w:rsidRPr="00881E54" w:rsidRDefault="006A4B33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4B33" w:rsidRPr="00881E54" w:rsidRDefault="006A4B33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28</w:t>
            </w:r>
            <w:r w:rsidRPr="00881E54">
              <w:rPr>
                <w:sz w:val="16"/>
                <w:szCs w:val="16"/>
              </w:rPr>
              <w:t>г.</w:t>
            </w:r>
          </w:p>
          <w:p w:rsidR="006A4B33" w:rsidRPr="00881E54" w:rsidRDefault="006A4B33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6A4B33" w:rsidRPr="00881E54" w:rsidRDefault="006A4B33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B33" w:rsidRPr="00881E54" w:rsidRDefault="006A4B33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2029г.(прогноз)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B33" w:rsidRPr="00881E54" w:rsidRDefault="006A4B33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2030г.(прогноз)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B33" w:rsidRPr="00881E54" w:rsidRDefault="006A4B33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2031г.(прогноз)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B33" w:rsidRDefault="006A4B33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2032г.(прогноз</w:t>
            </w:r>
          </w:p>
        </w:tc>
      </w:tr>
      <w:tr w:rsidR="006A4B33" w:rsidTr="006A4B33">
        <w:trPr>
          <w:trHeight w:val="4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B33" w:rsidRDefault="006A4B33" w:rsidP="000F6498">
            <w:pPr>
              <w:overflowPunct/>
              <w:autoSpaceDE/>
              <w:snapToGrid w:val="0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33" w:rsidRDefault="006A4B33" w:rsidP="000F6498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33" w:rsidRDefault="006A4B33" w:rsidP="000F6498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33" w:rsidRDefault="006A4B33" w:rsidP="000F6498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B33" w:rsidRDefault="006A4B33" w:rsidP="000F6498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4B33" w:rsidRDefault="006A4B33" w:rsidP="000E04E3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33" w:rsidRDefault="006A4B33" w:rsidP="000E04E3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33" w:rsidRDefault="006A4B33" w:rsidP="00881E54">
            <w:pPr>
              <w:jc w:val="center"/>
            </w:pPr>
            <w:r w:rsidRPr="00EA2ADC"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33" w:rsidRDefault="006A4B33" w:rsidP="00881E54">
            <w:pPr>
              <w:jc w:val="center"/>
            </w:pPr>
            <w:r w:rsidRPr="00EA2ADC"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33" w:rsidRDefault="006A4B33" w:rsidP="00881E54">
            <w:pPr>
              <w:jc w:val="center"/>
            </w:pPr>
            <w:r w:rsidRPr="00EA2ADC"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33" w:rsidRDefault="006A4B33" w:rsidP="00881E54">
            <w:pPr>
              <w:jc w:val="center"/>
            </w:pPr>
            <w:r w:rsidRPr="00EA2ADC"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B33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6A4B33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6A4B33" w:rsidRPr="00EA2ADC" w:rsidRDefault="006A4B33" w:rsidP="006A4B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0,68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B33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6A4B33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6A4B33" w:rsidRPr="00EA2ADC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B33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6A4B33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6A4B33" w:rsidRPr="00EA2ADC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B33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6A4B33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6A4B33" w:rsidRDefault="006A4B33" w:rsidP="00881E5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0,68</w:t>
            </w:r>
          </w:p>
        </w:tc>
      </w:tr>
    </w:tbl>
    <w:p w:rsidR="008D5496" w:rsidRDefault="008D5496" w:rsidP="008D5496">
      <w:pPr>
        <w:pStyle w:val="ConsPlusNormal"/>
        <w:widowControl/>
        <w:ind w:firstLine="0"/>
        <w:jc w:val="center"/>
      </w:pPr>
    </w:p>
    <w:p w:rsidR="008D5496" w:rsidRDefault="008D5496" w:rsidP="008D5496">
      <w:pPr>
        <w:pStyle w:val="ConsPlusNormal"/>
        <w:widowControl/>
        <w:ind w:firstLine="0"/>
        <w:jc w:val="center"/>
      </w:pPr>
    </w:p>
    <w:p w:rsidR="008D5496" w:rsidRDefault="008D5496" w:rsidP="008D5496">
      <w:pPr>
        <w:pStyle w:val="ConsPlusNormal"/>
        <w:widowControl/>
        <w:ind w:firstLine="0"/>
        <w:jc w:val="center"/>
      </w:pPr>
    </w:p>
    <w:p w:rsidR="008D5496" w:rsidRDefault="008D5496" w:rsidP="008D5496">
      <w:pPr>
        <w:pStyle w:val="311"/>
        <w:shd w:val="clear" w:color="auto" w:fill="FFFFFF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 ДЕМОГРАФИЧЕСКАЯ СИТУАЦИЯ</w:t>
      </w:r>
    </w:p>
    <w:p w:rsidR="008D5496" w:rsidRDefault="008D5496" w:rsidP="008D5496">
      <w:pPr>
        <w:pStyle w:val="311"/>
        <w:shd w:val="clear" w:color="auto" w:fill="FFFFFF"/>
        <w:ind w:left="0"/>
        <w:jc w:val="center"/>
        <w:rPr>
          <w:b/>
          <w:sz w:val="24"/>
          <w:szCs w:val="24"/>
          <w:u w:val="single"/>
        </w:rPr>
      </w:pPr>
    </w:p>
    <w:p w:rsidR="008D5496" w:rsidRDefault="008D5496" w:rsidP="008D5496">
      <w:pPr>
        <w:pStyle w:val="311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sz w:val="28"/>
          <w:szCs w:val="28"/>
        </w:rPr>
        <w:t>В 201</w:t>
      </w:r>
      <w:r w:rsidR="006A4B33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Разгонском муниципальном образовании  родилось </w:t>
      </w:r>
      <w:r w:rsidR="00C248CC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C248CC">
        <w:rPr>
          <w:sz w:val="28"/>
          <w:szCs w:val="28"/>
        </w:rPr>
        <w:t>а, умерло – 5</w:t>
      </w:r>
      <w:r>
        <w:rPr>
          <w:sz w:val="28"/>
          <w:szCs w:val="28"/>
        </w:rPr>
        <w:t xml:space="preserve">. </w:t>
      </w:r>
      <w:r w:rsidR="00C248CC">
        <w:rPr>
          <w:sz w:val="28"/>
          <w:szCs w:val="28"/>
        </w:rPr>
        <w:t xml:space="preserve">Смертность </w:t>
      </w:r>
      <w:r>
        <w:rPr>
          <w:sz w:val="28"/>
          <w:szCs w:val="28"/>
        </w:rPr>
        <w:t xml:space="preserve">превысила </w:t>
      </w:r>
      <w:r w:rsidR="00C248CC">
        <w:rPr>
          <w:sz w:val="28"/>
          <w:szCs w:val="28"/>
        </w:rPr>
        <w:t>рождаемость</w:t>
      </w:r>
      <w:r w:rsidR="006A4B33">
        <w:rPr>
          <w:sz w:val="28"/>
          <w:szCs w:val="28"/>
        </w:rPr>
        <w:t>. В 2018</w:t>
      </w:r>
      <w:r>
        <w:rPr>
          <w:sz w:val="28"/>
          <w:szCs w:val="28"/>
        </w:rPr>
        <w:t xml:space="preserve"> году  </w:t>
      </w:r>
      <w:r w:rsidR="00680FA6">
        <w:rPr>
          <w:sz w:val="28"/>
          <w:szCs w:val="28"/>
        </w:rPr>
        <w:t>уменьши</w:t>
      </w:r>
      <w:r w:rsidR="0095032A">
        <w:rPr>
          <w:sz w:val="28"/>
          <w:szCs w:val="28"/>
        </w:rPr>
        <w:t>лось</w:t>
      </w:r>
      <w:r>
        <w:rPr>
          <w:sz w:val="28"/>
          <w:szCs w:val="28"/>
        </w:rPr>
        <w:t xml:space="preserve"> число родившихся и  </w:t>
      </w:r>
      <w:r w:rsidR="0095032A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число умерших.      </w:t>
      </w:r>
    </w:p>
    <w:p w:rsidR="008D5496" w:rsidRDefault="008D5496" w:rsidP="008D5496">
      <w:pPr>
        <w:pStyle w:val="311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Таблица 4</w:t>
      </w:r>
    </w:p>
    <w:p w:rsidR="008D5496" w:rsidRPr="00AF73B0" w:rsidRDefault="008D5496" w:rsidP="008D5496">
      <w:pPr>
        <w:pStyle w:val="ac"/>
        <w:numPr>
          <w:ilvl w:val="12"/>
          <w:numId w:val="0"/>
        </w:numPr>
        <w:jc w:val="center"/>
        <w:rPr>
          <w:sz w:val="28"/>
          <w:u w:val="single"/>
        </w:rPr>
      </w:pPr>
      <w:r w:rsidRPr="00AF73B0">
        <w:rPr>
          <w:sz w:val="28"/>
          <w:u w:val="single"/>
        </w:rPr>
        <w:t>Демографическая ситуация в Разгонском    муниципальном образовании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1440"/>
        <w:gridCol w:w="1980"/>
        <w:gridCol w:w="1800"/>
      </w:tblGrid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b/>
                <w:sz w:val="26"/>
              </w:rPr>
            </w:pPr>
            <w:bookmarkStart w:id="0" w:name="_Toc138067803"/>
            <w:bookmarkStart w:id="1" w:name="_Toc138153767"/>
            <w:bookmarkStart w:id="2" w:name="_Toc138212158"/>
            <w:bookmarkStart w:id="3" w:name="_Toc138212291"/>
            <w:bookmarkStart w:id="4" w:name="_Toc139102435"/>
            <w:bookmarkStart w:id="5" w:name="_Toc139102639"/>
            <w:r w:rsidRPr="008C09C5">
              <w:rPr>
                <w:b/>
                <w:sz w:val="26"/>
              </w:rPr>
              <w:t>Наименование</w:t>
            </w:r>
          </w:p>
          <w:p w:rsidR="008D5496" w:rsidRPr="008C09C5" w:rsidRDefault="008D5496" w:rsidP="000F6498">
            <w:pPr>
              <w:jc w:val="center"/>
              <w:outlineLvl w:val="0"/>
              <w:rPr>
                <w:b/>
                <w:sz w:val="26"/>
              </w:rPr>
            </w:pPr>
            <w:r w:rsidRPr="008C09C5">
              <w:rPr>
                <w:b/>
                <w:sz w:val="26"/>
              </w:rPr>
              <w:t xml:space="preserve"> показателей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44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bookmarkStart w:id="6" w:name="_Toc88874500"/>
            <w:bookmarkStart w:id="7" w:name="_Toc94706662"/>
            <w:bookmarkStart w:id="8" w:name="_Toc95229983"/>
            <w:bookmarkStart w:id="9" w:name="_Toc95834355"/>
            <w:bookmarkStart w:id="10" w:name="_Toc96004252"/>
            <w:bookmarkStart w:id="11" w:name="_Toc105506639"/>
            <w:bookmarkStart w:id="12" w:name="_Toc119485953"/>
            <w:bookmarkStart w:id="13" w:name="_Toc138067804"/>
            <w:bookmarkStart w:id="14" w:name="_Toc138153768"/>
            <w:bookmarkStart w:id="15" w:name="_Toc138212159"/>
            <w:bookmarkStart w:id="16" w:name="_Toc138212292"/>
            <w:bookmarkStart w:id="17" w:name="_Toc139102436"/>
            <w:bookmarkStart w:id="18" w:name="_Toc139102640"/>
            <w:r w:rsidRPr="008C09C5">
              <w:rPr>
                <w:b/>
                <w:sz w:val="26"/>
              </w:rPr>
              <w:t>Ед. изм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8C09C5">
              <w:rPr>
                <w:sz w:val="26"/>
              </w:rPr>
              <w:t>.</w:t>
            </w:r>
            <w:bookmarkEnd w:id="13"/>
            <w:bookmarkEnd w:id="14"/>
            <w:bookmarkEnd w:id="15"/>
            <w:bookmarkEnd w:id="16"/>
            <w:bookmarkEnd w:id="17"/>
            <w:bookmarkEnd w:id="18"/>
            <w:r w:rsidRPr="008C09C5">
              <w:rPr>
                <w:sz w:val="26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b/>
                <w:sz w:val="26"/>
              </w:rPr>
            </w:pPr>
            <w:r w:rsidRPr="008C09C5">
              <w:rPr>
                <w:b/>
                <w:sz w:val="26"/>
              </w:rPr>
              <w:t>01.01.201</w:t>
            </w:r>
            <w:r w:rsidR="00C74AA0">
              <w:rPr>
                <w:b/>
                <w:sz w:val="26"/>
              </w:rPr>
              <w:t>7</w:t>
            </w:r>
            <w:r w:rsidRPr="008C09C5">
              <w:rPr>
                <w:b/>
                <w:sz w:val="26"/>
              </w:rPr>
              <w:t>г.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b/>
                <w:sz w:val="26"/>
              </w:rPr>
            </w:pPr>
            <w:r w:rsidRPr="008C09C5">
              <w:rPr>
                <w:b/>
                <w:sz w:val="26"/>
              </w:rPr>
              <w:t>01.01.201</w:t>
            </w:r>
            <w:r w:rsidR="00C74AA0">
              <w:rPr>
                <w:b/>
                <w:sz w:val="26"/>
              </w:rPr>
              <w:t>8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19" w:name="_Toc88874506"/>
            <w:bookmarkStart w:id="20" w:name="_Toc94706668"/>
            <w:bookmarkStart w:id="21" w:name="_Toc95229989"/>
            <w:bookmarkStart w:id="22" w:name="_Toc95834360"/>
            <w:bookmarkStart w:id="23" w:name="_Toc96004257"/>
            <w:bookmarkStart w:id="24" w:name="_Toc105506644"/>
            <w:bookmarkStart w:id="25" w:name="_Toc119485959"/>
            <w:bookmarkStart w:id="26" w:name="_Toc138067810"/>
            <w:bookmarkStart w:id="27" w:name="_Toc138153774"/>
            <w:bookmarkStart w:id="28" w:name="_Toc138212165"/>
            <w:bookmarkStart w:id="29" w:name="_Toc138212298"/>
            <w:bookmarkStart w:id="30" w:name="_Toc139102442"/>
            <w:bookmarkStart w:id="31" w:name="_Toc139102646"/>
            <w:r w:rsidRPr="008C09C5">
              <w:rPr>
                <w:sz w:val="26"/>
              </w:rPr>
              <w:t>Население, всего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bookmarkStart w:id="32" w:name="_Toc88874507"/>
            <w:bookmarkStart w:id="33" w:name="_Toc94706669"/>
            <w:bookmarkStart w:id="34" w:name="_Toc95229990"/>
            <w:bookmarkStart w:id="35" w:name="_Toc95834361"/>
            <w:bookmarkStart w:id="36" w:name="_Toc96004258"/>
            <w:bookmarkStart w:id="37" w:name="_Toc105506645"/>
            <w:bookmarkStart w:id="38" w:name="_Toc119485960"/>
            <w:bookmarkStart w:id="39" w:name="_Toc138067811"/>
            <w:bookmarkStart w:id="40" w:name="_Toc138153775"/>
            <w:bookmarkStart w:id="41" w:name="_Toc138212166"/>
            <w:bookmarkStart w:id="42" w:name="_Toc138212299"/>
            <w:bookmarkStart w:id="43" w:name="_Toc139102443"/>
            <w:bookmarkStart w:id="44" w:name="_Toc139102647"/>
            <w:r w:rsidRPr="008C09C5">
              <w:rPr>
                <w:sz w:val="26"/>
              </w:rPr>
              <w:t>. чел.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1980" w:type="dxa"/>
            <w:vAlign w:val="center"/>
          </w:tcPr>
          <w:p w:rsidR="008D5496" w:rsidRPr="008C09C5" w:rsidRDefault="0095032A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6</w:t>
            </w:r>
            <w:r w:rsidR="00C74AA0">
              <w:rPr>
                <w:sz w:val="26"/>
              </w:rPr>
              <w:t>93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6</w:t>
            </w:r>
            <w:r w:rsidR="00EF64B5">
              <w:rPr>
                <w:sz w:val="26"/>
              </w:rPr>
              <w:t>93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45" w:name="_Toc95834376"/>
            <w:bookmarkStart w:id="46" w:name="_Toc96004273"/>
            <w:bookmarkStart w:id="47" w:name="_Toc105506660"/>
            <w:bookmarkStart w:id="48" w:name="_Toc119485978"/>
            <w:bookmarkStart w:id="49" w:name="_Toc138067836"/>
            <w:bookmarkStart w:id="50" w:name="_Toc138153800"/>
            <w:bookmarkStart w:id="51" w:name="_Toc138212191"/>
            <w:bookmarkStart w:id="52" w:name="_Toc138212324"/>
            <w:bookmarkStart w:id="53" w:name="_Toc139102468"/>
            <w:bookmarkStart w:id="54" w:name="_Toc139102672"/>
            <w:r w:rsidRPr="008C09C5">
              <w:rPr>
                <w:sz w:val="26"/>
              </w:rPr>
              <w:t>Мужчин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95032A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3</w:t>
            </w:r>
            <w:r w:rsidR="00C248CC">
              <w:rPr>
                <w:sz w:val="26"/>
              </w:rPr>
              <w:t>42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3</w:t>
            </w:r>
            <w:r w:rsidR="00EF64B5">
              <w:rPr>
                <w:sz w:val="26"/>
              </w:rPr>
              <w:t>42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55" w:name="_Toc95834381"/>
            <w:bookmarkStart w:id="56" w:name="_Toc96004278"/>
            <w:bookmarkStart w:id="57" w:name="_Toc105506665"/>
            <w:bookmarkStart w:id="58" w:name="_Toc119485983"/>
            <w:bookmarkStart w:id="59" w:name="_Toc138067842"/>
            <w:bookmarkStart w:id="60" w:name="_Toc138153806"/>
            <w:bookmarkStart w:id="61" w:name="_Toc138212197"/>
            <w:bookmarkStart w:id="62" w:name="_Toc138212330"/>
            <w:bookmarkStart w:id="63" w:name="_Toc139102474"/>
            <w:bookmarkStart w:id="64" w:name="_Toc139102678"/>
            <w:r w:rsidRPr="008C09C5">
              <w:rPr>
                <w:sz w:val="26"/>
              </w:rPr>
              <w:t>Женщин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3</w:t>
            </w:r>
            <w:r w:rsidR="00C248CC">
              <w:rPr>
                <w:sz w:val="26"/>
              </w:rPr>
              <w:t>51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3</w:t>
            </w:r>
            <w:r w:rsidR="00C74AA0">
              <w:rPr>
                <w:sz w:val="26"/>
              </w:rPr>
              <w:t>5</w:t>
            </w:r>
            <w:r w:rsidR="00EF64B5">
              <w:rPr>
                <w:sz w:val="26"/>
              </w:rPr>
              <w:t>1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65" w:name="_Toc88874525"/>
            <w:bookmarkStart w:id="66" w:name="_Toc94706687"/>
            <w:bookmarkStart w:id="67" w:name="_Toc95230008"/>
            <w:bookmarkStart w:id="68" w:name="_Toc95834386"/>
            <w:bookmarkStart w:id="69" w:name="_Toc96004283"/>
            <w:bookmarkStart w:id="70" w:name="_Toc105506670"/>
            <w:bookmarkStart w:id="71" w:name="_Toc119485988"/>
            <w:bookmarkStart w:id="72" w:name="_Toc138067848"/>
            <w:bookmarkStart w:id="73" w:name="_Toc138153812"/>
            <w:bookmarkStart w:id="74" w:name="_Toc138212203"/>
            <w:bookmarkStart w:id="75" w:name="_Toc138212336"/>
            <w:bookmarkStart w:id="76" w:name="_Toc139102480"/>
            <w:bookmarkStart w:id="77" w:name="_Toc139102684"/>
            <w:r w:rsidRPr="008C09C5">
              <w:rPr>
                <w:sz w:val="26"/>
              </w:rPr>
              <w:t>Население в трудоспособном возрасте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C248CC" w:rsidP="00C248CC">
            <w:pPr>
              <w:outlineLvl w:val="0"/>
              <w:rPr>
                <w:sz w:val="26"/>
              </w:rPr>
            </w:pPr>
            <w:r>
              <w:rPr>
                <w:sz w:val="26"/>
              </w:rPr>
              <w:t xml:space="preserve">           411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3</w:t>
            </w:r>
            <w:r w:rsidR="00EF64B5">
              <w:rPr>
                <w:sz w:val="26"/>
              </w:rPr>
              <w:t>86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Население  старше  трудоспособного   возраста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95032A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C248CC">
              <w:rPr>
                <w:sz w:val="26"/>
              </w:rPr>
              <w:t>53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1</w:t>
            </w:r>
            <w:r w:rsidR="00C74AA0">
              <w:rPr>
                <w:sz w:val="26"/>
              </w:rPr>
              <w:t>55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78" w:name="_Toc95834391"/>
            <w:bookmarkStart w:id="79" w:name="_Toc96004288"/>
            <w:bookmarkStart w:id="80" w:name="_Toc105506675"/>
            <w:bookmarkStart w:id="81" w:name="_Toc119485993"/>
            <w:bookmarkStart w:id="82" w:name="_Toc138067854"/>
            <w:bookmarkStart w:id="83" w:name="_Toc138153818"/>
            <w:bookmarkStart w:id="84" w:name="_Toc138212209"/>
            <w:bookmarkStart w:id="85" w:name="_Toc138212342"/>
            <w:bookmarkStart w:id="86" w:name="_Toc139102486"/>
            <w:bookmarkStart w:id="87" w:name="_Toc139102690"/>
            <w:r w:rsidRPr="008C09C5">
              <w:rPr>
                <w:sz w:val="26"/>
              </w:rPr>
              <w:t>Население моложе трудоспособного возраста</w:t>
            </w:r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1</w:t>
            </w:r>
            <w:r w:rsidR="00C248CC">
              <w:rPr>
                <w:sz w:val="26"/>
              </w:rPr>
              <w:t>5</w:t>
            </w:r>
            <w:r w:rsidR="0095032A">
              <w:rPr>
                <w:sz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1</w:t>
            </w:r>
            <w:r w:rsidR="00C74AA0">
              <w:rPr>
                <w:sz w:val="26"/>
              </w:rPr>
              <w:t>5</w:t>
            </w:r>
            <w:r w:rsidR="00EF64B5">
              <w:rPr>
                <w:sz w:val="26"/>
              </w:rPr>
              <w:t>2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88" w:name="_Toc88874530"/>
            <w:bookmarkStart w:id="89" w:name="_Toc94706692"/>
            <w:bookmarkStart w:id="90" w:name="_Toc95230013"/>
            <w:bookmarkStart w:id="91" w:name="_Toc95834396"/>
            <w:bookmarkStart w:id="92" w:name="_Toc96004293"/>
            <w:bookmarkStart w:id="93" w:name="_Toc105506680"/>
            <w:bookmarkStart w:id="94" w:name="_Toc119485998"/>
            <w:bookmarkStart w:id="95" w:name="_Toc138067860"/>
            <w:bookmarkStart w:id="96" w:name="_Toc138153824"/>
            <w:bookmarkStart w:id="97" w:name="_Toc138212215"/>
            <w:bookmarkStart w:id="98" w:name="_Toc138212348"/>
            <w:bookmarkStart w:id="99" w:name="_Toc139102492"/>
            <w:bookmarkStart w:id="100" w:name="_Toc139102696"/>
            <w:r w:rsidRPr="008C09C5">
              <w:rPr>
                <w:sz w:val="26"/>
              </w:rPr>
              <w:t>Родилось</w:t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1440" w:type="dxa"/>
            <w:vMerge w:val="restart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bookmarkStart w:id="101" w:name="_Toc88874531"/>
            <w:bookmarkStart w:id="102" w:name="_Toc94706693"/>
            <w:bookmarkStart w:id="103" w:name="_Toc95230014"/>
            <w:bookmarkStart w:id="104" w:name="_Toc95834397"/>
            <w:bookmarkStart w:id="105" w:name="_Toc96004294"/>
            <w:bookmarkStart w:id="106" w:name="_Toc105506681"/>
            <w:bookmarkStart w:id="107" w:name="_Toc119485999"/>
            <w:bookmarkStart w:id="108" w:name="_Toc138067861"/>
            <w:bookmarkStart w:id="109" w:name="_Toc138153825"/>
            <w:bookmarkStart w:id="110" w:name="_Toc138212216"/>
            <w:bookmarkStart w:id="111" w:name="_Toc138212349"/>
            <w:bookmarkStart w:id="112" w:name="_Toc139102493"/>
            <w:bookmarkStart w:id="113" w:name="_Toc139102697"/>
            <w:r w:rsidRPr="008C09C5">
              <w:rPr>
                <w:sz w:val="26"/>
              </w:rPr>
              <w:t>чел.</w:t>
            </w:r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  <w:tc>
          <w:tcPr>
            <w:tcW w:w="1980" w:type="dxa"/>
            <w:vAlign w:val="center"/>
          </w:tcPr>
          <w:p w:rsidR="008D5496" w:rsidRPr="008C09C5" w:rsidRDefault="0095032A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8D5496" w:rsidRPr="008C09C5" w:rsidRDefault="00C248CC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114" w:name="_Toc88874536"/>
            <w:bookmarkStart w:id="115" w:name="_Toc94706698"/>
            <w:bookmarkStart w:id="116" w:name="_Toc95230019"/>
            <w:bookmarkStart w:id="117" w:name="_Toc95834402"/>
            <w:bookmarkStart w:id="118" w:name="_Toc96004299"/>
            <w:bookmarkStart w:id="119" w:name="_Toc105506686"/>
            <w:bookmarkStart w:id="120" w:name="_Toc119486005"/>
            <w:bookmarkStart w:id="121" w:name="_Toc138067867"/>
            <w:bookmarkStart w:id="122" w:name="_Toc138153831"/>
            <w:bookmarkStart w:id="123" w:name="_Toc138212222"/>
            <w:bookmarkStart w:id="124" w:name="_Toc138212355"/>
            <w:bookmarkStart w:id="125" w:name="_Toc139102499"/>
            <w:bookmarkStart w:id="126" w:name="_Toc139102703"/>
            <w:r w:rsidRPr="008C09C5">
              <w:rPr>
                <w:sz w:val="26"/>
              </w:rPr>
              <w:t>Умерло</w:t>
            </w:r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</w:p>
        </w:tc>
        <w:tc>
          <w:tcPr>
            <w:tcW w:w="1440" w:type="dxa"/>
            <w:vMerge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C248CC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8D5496" w:rsidRPr="008C09C5" w:rsidRDefault="00C248CC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127" w:name="_Toc88874541"/>
            <w:bookmarkStart w:id="128" w:name="_Toc94706703"/>
            <w:bookmarkStart w:id="129" w:name="_Toc95230024"/>
            <w:bookmarkStart w:id="130" w:name="_Toc95834407"/>
            <w:bookmarkStart w:id="131" w:name="_Toc96004304"/>
            <w:bookmarkStart w:id="132" w:name="_Toc105506691"/>
            <w:bookmarkStart w:id="133" w:name="_Toc119486011"/>
            <w:bookmarkStart w:id="134" w:name="_Toc138067873"/>
            <w:bookmarkStart w:id="135" w:name="_Toc138153837"/>
            <w:bookmarkStart w:id="136" w:name="_Toc138212228"/>
            <w:bookmarkStart w:id="137" w:name="_Toc138212361"/>
            <w:bookmarkStart w:id="138" w:name="_Toc139102505"/>
            <w:bookmarkStart w:id="139" w:name="_Toc139102709"/>
            <w:r w:rsidRPr="008C09C5">
              <w:rPr>
                <w:sz w:val="26"/>
              </w:rPr>
              <w:t xml:space="preserve">Естественная убыль </w:t>
            </w:r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</w:p>
        </w:tc>
        <w:tc>
          <w:tcPr>
            <w:tcW w:w="1440" w:type="dxa"/>
            <w:vMerge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C248CC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800" w:type="dxa"/>
            <w:vAlign w:val="center"/>
          </w:tcPr>
          <w:p w:rsidR="008D5496" w:rsidRPr="008C09C5" w:rsidRDefault="00C248CC" w:rsidP="00C248CC">
            <w:pPr>
              <w:outlineLvl w:val="0"/>
              <w:rPr>
                <w:sz w:val="26"/>
              </w:rPr>
            </w:pPr>
            <w:r>
              <w:rPr>
                <w:sz w:val="26"/>
              </w:rPr>
              <w:t xml:space="preserve">            -1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140" w:name="_Toc88874546"/>
            <w:bookmarkStart w:id="141" w:name="_Toc94706708"/>
            <w:bookmarkStart w:id="142" w:name="_Toc95230029"/>
            <w:bookmarkStart w:id="143" w:name="_Toc95834412"/>
            <w:bookmarkStart w:id="144" w:name="_Toc96004309"/>
            <w:bookmarkStart w:id="145" w:name="_Toc105506696"/>
            <w:bookmarkStart w:id="146" w:name="_Toc119486017"/>
            <w:bookmarkStart w:id="147" w:name="_Toc138067879"/>
            <w:bookmarkStart w:id="148" w:name="_Toc138153843"/>
            <w:bookmarkStart w:id="149" w:name="_Toc138212234"/>
            <w:bookmarkStart w:id="150" w:name="_Toc138212367"/>
            <w:bookmarkStart w:id="151" w:name="_Toc139102511"/>
            <w:bookmarkStart w:id="152" w:name="_Toc139102715"/>
            <w:r w:rsidRPr="008C09C5">
              <w:rPr>
                <w:sz w:val="26"/>
              </w:rPr>
              <w:t>Прибыло</w:t>
            </w:r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</w:p>
        </w:tc>
        <w:tc>
          <w:tcPr>
            <w:tcW w:w="1440" w:type="dxa"/>
            <w:vMerge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C248CC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8D5496" w:rsidRPr="008C09C5" w:rsidRDefault="00C248CC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153" w:name="_Toc88874551"/>
            <w:bookmarkStart w:id="154" w:name="_Toc94706713"/>
            <w:bookmarkStart w:id="155" w:name="_Toc95230034"/>
            <w:bookmarkStart w:id="156" w:name="_Toc95834417"/>
            <w:bookmarkStart w:id="157" w:name="_Toc96004314"/>
            <w:bookmarkStart w:id="158" w:name="_Toc105506701"/>
            <w:bookmarkStart w:id="159" w:name="_Toc119486023"/>
            <w:bookmarkStart w:id="160" w:name="_Toc138067885"/>
            <w:bookmarkStart w:id="161" w:name="_Toc138153849"/>
            <w:bookmarkStart w:id="162" w:name="_Toc138212240"/>
            <w:bookmarkStart w:id="163" w:name="_Toc138212373"/>
            <w:bookmarkStart w:id="164" w:name="_Toc139102517"/>
            <w:bookmarkStart w:id="165" w:name="_Toc139102721"/>
            <w:r w:rsidRPr="008C09C5">
              <w:rPr>
                <w:sz w:val="26"/>
              </w:rPr>
              <w:lastRenderedPageBreak/>
              <w:t>Выбыло</w:t>
            </w:r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</w:p>
        </w:tc>
        <w:tc>
          <w:tcPr>
            <w:tcW w:w="1440" w:type="dxa"/>
            <w:vMerge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C248CC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800" w:type="dxa"/>
            <w:vAlign w:val="center"/>
          </w:tcPr>
          <w:p w:rsidR="008D5496" w:rsidRPr="008C09C5" w:rsidRDefault="00C248CC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8"/>
              </w:rPr>
            </w:pPr>
            <w:bookmarkStart w:id="166" w:name="_Toc88874556"/>
            <w:bookmarkStart w:id="167" w:name="_Toc94706718"/>
            <w:bookmarkStart w:id="168" w:name="_Toc95230039"/>
            <w:bookmarkStart w:id="169" w:name="_Toc95834422"/>
            <w:bookmarkStart w:id="170" w:name="_Toc96004319"/>
            <w:bookmarkStart w:id="171" w:name="_Toc105506706"/>
            <w:bookmarkStart w:id="172" w:name="_Toc119486029"/>
            <w:bookmarkStart w:id="173" w:name="_Toc138067891"/>
            <w:bookmarkStart w:id="174" w:name="_Toc138153855"/>
            <w:bookmarkStart w:id="175" w:name="_Toc138212246"/>
            <w:bookmarkStart w:id="176" w:name="_Toc138212379"/>
            <w:bookmarkStart w:id="177" w:name="_Toc139102523"/>
            <w:bookmarkStart w:id="178" w:name="_Toc139102727"/>
            <w:r w:rsidRPr="008C09C5">
              <w:rPr>
                <w:sz w:val="28"/>
              </w:rPr>
              <w:t xml:space="preserve">Механический прирост </w:t>
            </w:r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</w:p>
        </w:tc>
        <w:tc>
          <w:tcPr>
            <w:tcW w:w="1440" w:type="dxa"/>
            <w:vMerge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8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8"/>
              </w:rPr>
            </w:pPr>
            <w:r w:rsidRPr="008C09C5">
              <w:rPr>
                <w:sz w:val="28"/>
              </w:rPr>
              <w:t>-</w:t>
            </w:r>
            <w:r w:rsidR="00A21B46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8"/>
              </w:rPr>
            </w:pPr>
            <w:r w:rsidRPr="008C09C5">
              <w:rPr>
                <w:sz w:val="28"/>
              </w:rPr>
              <w:t>-</w:t>
            </w:r>
            <w:r w:rsidR="00A21B46">
              <w:rPr>
                <w:sz w:val="28"/>
              </w:rPr>
              <w:t>4</w:t>
            </w:r>
          </w:p>
        </w:tc>
      </w:tr>
    </w:tbl>
    <w:p w:rsidR="008D5496" w:rsidRPr="000A1F2E" w:rsidRDefault="008D5496" w:rsidP="008D5496">
      <w:pPr>
        <w:jc w:val="both"/>
        <w:rPr>
          <w:b/>
          <w:sz w:val="28"/>
        </w:rPr>
      </w:pPr>
    </w:p>
    <w:p w:rsidR="008D5496" w:rsidRDefault="008D5496" w:rsidP="008D5496">
      <w:pPr>
        <w:pStyle w:val="311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Сравнивая показатели 201</w:t>
      </w:r>
      <w:r w:rsidR="00C248CC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C248CC">
        <w:rPr>
          <w:sz w:val="28"/>
          <w:szCs w:val="28"/>
        </w:rPr>
        <w:t>8</w:t>
      </w:r>
      <w:r>
        <w:rPr>
          <w:sz w:val="28"/>
          <w:szCs w:val="28"/>
        </w:rPr>
        <w:t xml:space="preserve">г.г. прослеживается нестабильная демографическая ситуация.  </w:t>
      </w:r>
      <w:r w:rsidR="00A21B46">
        <w:rPr>
          <w:sz w:val="28"/>
          <w:szCs w:val="28"/>
        </w:rPr>
        <w:t>О</w:t>
      </w:r>
      <w:r>
        <w:rPr>
          <w:sz w:val="28"/>
          <w:szCs w:val="28"/>
        </w:rPr>
        <w:t>бщая убыль населения в Разгонском муниципальном образовании превышает прирост. Вследствие отсутствия работы, нестабильной экономической обстановки, с каждым годом увеличивается количество выбывших граждан, в связи с чем  можно прогнозировать уменьшение численности населения в Разгонском муниципальном образовании в ближайшие годы.</w:t>
      </w:r>
    </w:p>
    <w:p w:rsidR="008D5496" w:rsidRDefault="008D5496" w:rsidP="008D5496">
      <w:pPr>
        <w:pStyle w:val="311"/>
        <w:rPr>
          <w:sz w:val="24"/>
          <w:szCs w:val="24"/>
        </w:rPr>
      </w:pPr>
    </w:p>
    <w:p w:rsidR="008D5496" w:rsidRDefault="008D5496" w:rsidP="008D5496">
      <w:pPr>
        <w:pStyle w:val="31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4.2 ЗАНЯТОСТЬ</w:t>
      </w:r>
    </w:p>
    <w:p w:rsidR="00F0587F" w:rsidRDefault="00F0587F" w:rsidP="008D5496">
      <w:pPr>
        <w:pStyle w:val="311"/>
        <w:jc w:val="center"/>
        <w:rPr>
          <w:b/>
          <w:sz w:val="24"/>
          <w:szCs w:val="24"/>
          <w:u w:val="single"/>
        </w:rPr>
      </w:pPr>
    </w:p>
    <w:p w:rsidR="00C248CC" w:rsidRPr="00C248CC" w:rsidRDefault="00C248CC" w:rsidP="00C248CC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C248CC">
        <w:rPr>
          <w:sz w:val="28"/>
          <w:szCs w:val="28"/>
          <w:lang w:eastAsia="ru-RU"/>
        </w:rPr>
        <w:t xml:space="preserve">Трудовые ресурсы в муниципальном образовании характеризуются низким уровнем образования, доля имеющих начальное профессиональное, среднее профессиональное и высшее образование составляет </w:t>
      </w:r>
      <w:r w:rsidRPr="00C248CC">
        <w:rPr>
          <w:color w:val="000000"/>
          <w:sz w:val="28"/>
          <w:szCs w:val="28"/>
          <w:lang w:eastAsia="ru-RU"/>
        </w:rPr>
        <w:t>158</w:t>
      </w:r>
      <w:r w:rsidRPr="00C248CC">
        <w:rPr>
          <w:sz w:val="28"/>
          <w:szCs w:val="28"/>
          <w:lang w:eastAsia="ru-RU"/>
        </w:rPr>
        <w:t xml:space="preserve"> человек на 1000 жителей.</w:t>
      </w:r>
    </w:p>
    <w:p w:rsidR="00C248CC" w:rsidRPr="00C248CC" w:rsidRDefault="00C248CC" w:rsidP="00C248CC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C248CC">
        <w:rPr>
          <w:sz w:val="28"/>
          <w:szCs w:val="28"/>
          <w:lang w:eastAsia="ru-RU"/>
        </w:rPr>
        <w:t xml:space="preserve">Из  </w:t>
      </w:r>
      <w:r w:rsidRPr="00C248CC">
        <w:rPr>
          <w:color w:val="000000"/>
          <w:sz w:val="28"/>
          <w:szCs w:val="28"/>
          <w:lang w:eastAsia="ru-RU"/>
        </w:rPr>
        <w:t>3</w:t>
      </w:r>
      <w:r w:rsidR="00384C7B">
        <w:rPr>
          <w:color w:val="000000"/>
          <w:sz w:val="28"/>
          <w:szCs w:val="28"/>
          <w:lang w:eastAsia="ru-RU"/>
        </w:rPr>
        <w:t>75</w:t>
      </w:r>
      <w:r w:rsidRPr="00C248CC">
        <w:rPr>
          <w:color w:val="FF0000"/>
          <w:sz w:val="28"/>
          <w:szCs w:val="28"/>
          <w:lang w:eastAsia="ru-RU"/>
        </w:rPr>
        <w:t xml:space="preserve"> </w:t>
      </w:r>
      <w:r w:rsidRPr="00C248CC">
        <w:rPr>
          <w:sz w:val="28"/>
          <w:szCs w:val="28"/>
          <w:lang w:eastAsia="ru-RU"/>
        </w:rPr>
        <w:t xml:space="preserve">человек,  находящихся  </w:t>
      </w:r>
      <w:r w:rsidR="009E0031">
        <w:rPr>
          <w:sz w:val="28"/>
          <w:szCs w:val="28"/>
          <w:lang w:eastAsia="ru-RU"/>
        </w:rPr>
        <w:t>в  трудоспособном  возрасте, 172</w:t>
      </w:r>
      <w:r w:rsidRPr="00C248CC">
        <w:rPr>
          <w:sz w:val="28"/>
          <w:szCs w:val="28"/>
          <w:lang w:eastAsia="ru-RU"/>
        </w:rPr>
        <w:t xml:space="preserve">  человек заняты  в  экономике  сельского  поселения, 40 человек работают за пределами Разгонского МО.  </w:t>
      </w:r>
    </w:p>
    <w:p w:rsidR="00C248CC" w:rsidRPr="00C248CC" w:rsidRDefault="00C248CC" w:rsidP="00C248CC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C248CC">
        <w:rPr>
          <w:sz w:val="28"/>
          <w:szCs w:val="28"/>
          <w:lang w:eastAsia="ru-RU"/>
        </w:rPr>
        <w:t xml:space="preserve">Уровень  официально  зафиксированной  безработицы  составляет  </w:t>
      </w:r>
      <w:r w:rsidRPr="00C248CC">
        <w:rPr>
          <w:color w:val="000000"/>
          <w:sz w:val="28"/>
          <w:szCs w:val="28"/>
          <w:lang w:eastAsia="ru-RU"/>
        </w:rPr>
        <w:t>3</w:t>
      </w:r>
      <w:r w:rsidRPr="00C248CC">
        <w:rPr>
          <w:sz w:val="28"/>
          <w:szCs w:val="28"/>
          <w:lang w:eastAsia="ru-RU"/>
        </w:rPr>
        <w:t xml:space="preserve"> человека.  Кроме  этого  имеется  скрытая  безработица.  </w:t>
      </w:r>
      <w:r w:rsidR="009E0031">
        <w:rPr>
          <w:color w:val="000000"/>
          <w:sz w:val="28"/>
          <w:szCs w:val="28"/>
          <w:lang w:eastAsia="ru-RU"/>
        </w:rPr>
        <w:t>203</w:t>
      </w:r>
      <w:r w:rsidRPr="00C248CC">
        <w:rPr>
          <w:sz w:val="28"/>
          <w:szCs w:val="28"/>
          <w:lang w:eastAsia="ru-RU"/>
        </w:rPr>
        <w:t xml:space="preserve"> человека  работоспособного  населения  не  занято  в  экономике  района,  не  состоит  на  учете  в  ЦЗН,  и   не    желают  трудоустраиваться,  предпочитая  случайные  или  временные  заработки.</w:t>
      </w:r>
    </w:p>
    <w:p w:rsidR="00C248CC" w:rsidRDefault="00C248CC" w:rsidP="008D5496">
      <w:pPr>
        <w:pStyle w:val="311"/>
        <w:jc w:val="center"/>
        <w:rPr>
          <w:b/>
          <w:sz w:val="24"/>
          <w:szCs w:val="24"/>
          <w:u w:val="single"/>
        </w:rPr>
      </w:pPr>
    </w:p>
    <w:p w:rsidR="008D5496" w:rsidRPr="004C2352" w:rsidRDefault="00022910" w:rsidP="008D5496">
      <w:pPr>
        <w:pStyle w:val="3"/>
        <w:numPr>
          <w:ilvl w:val="2"/>
          <w:numId w:val="1"/>
        </w:numPr>
        <w:spacing w:after="240"/>
        <w:ind w:left="36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4.3</w:t>
      </w:r>
      <w:r w:rsidR="008D5496">
        <w:rPr>
          <w:rFonts w:ascii="Times New Roman" w:hAnsi="Times New Roman" w:cs="Times New Roman"/>
          <w:sz w:val="24"/>
          <w:szCs w:val="24"/>
          <w:u w:val="single"/>
        </w:rPr>
        <w:t>. ХАРАКТЕРИСТИКА ЭКОНОМИКИ МУНИЦИПАЛЬНОГО ОБРАЗОВАНИЯ</w:t>
      </w:r>
    </w:p>
    <w:p w:rsidR="00D870F9" w:rsidRPr="00D870F9" w:rsidRDefault="00D870F9" w:rsidP="00D870F9">
      <w:pPr>
        <w:pStyle w:val="af9"/>
        <w:numPr>
          <w:ilvl w:val="0"/>
          <w:numId w:val="1"/>
        </w:numPr>
        <w:contextualSpacing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870F9">
        <w:rPr>
          <w:rFonts w:ascii="Times New Roman" w:hAnsi="Times New Roman" w:cs="Times New Roman"/>
          <w:sz w:val="28"/>
          <w:szCs w:val="28"/>
          <w:lang w:eastAsia="ru-RU"/>
        </w:rPr>
        <w:t>На территории Разгонского муниципального образования находится:</w:t>
      </w:r>
      <w:r w:rsidRPr="00D87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 линейных участка ОАО «РЖД» ПЧ-1 и ПЧ-2, Разгонская СОШ, Облепихинская ООШ, 2 детских сада, 2 библиотеки, 2 ФАПа, 2 сельских клуба, почтовое отделение, 1 кафе , 3 магазина.</w:t>
      </w:r>
    </w:p>
    <w:p w:rsidR="00D870F9" w:rsidRPr="00D870F9" w:rsidRDefault="00D870F9" w:rsidP="00D870F9">
      <w:pPr>
        <w:pStyle w:val="af9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870F9">
        <w:rPr>
          <w:rFonts w:ascii="Times New Roman" w:hAnsi="Times New Roman" w:cs="Times New Roman"/>
          <w:sz w:val="28"/>
          <w:szCs w:val="28"/>
          <w:lang w:eastAsia="ru-RU"/>
        </w:rPr>
        <w:t>Экономика населения находится в кризисной ситуации. Для дальнейшего улучшения экономических показателей требуются капитальные вложения.</w:t>
      </w:r>
    </w:p>
    <w:p w:rsidR="00D870F9" w:rsidRPr="00D870F9" w:rsidRDefault="00D870F9" w:rsidP="00D870F9">
      <w:pPr>
        <w:pStyle w:val="af9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870F9">
        <w:rPr>
          <w:rFonts w:ascii="Times New Roman" w:hAnsi="Times New Roman" w:cs="Times New Roman"/>
          <w:sz w:val="28"/>
          <w:szCs w:val="28"/>
          <w:lang w:eastAsia="ru-RU"/>
        </w:rPr>
        <w:t>В Разгонском муниципальном образовании отсутствуют предприятия малого бизнеса.</w:t>
      </w:r>
    </w:p>
    <w:p w:rsidR="008D5496" w:rsidRDefault="008D5496" w:rsidP="00D870F9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Перечисленные предприятия и организации обеспечивают рабочими местами </w:t>
      </w:r>
      <w:r w:rsidR="00D870F9">
        <w:rPr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="009E0031">
        <w:rPr>
          <w:sz w:val="28"/>
          <w:szCs w:val="28"/>
        </w:rPr>
        <w:t>72</w:t>
      </w:r>
      <w:r>
        <w:rPr>
          <w:sz w:val="28"/>
          <w:szCs w:val="28"/>
        </w:rPr>
        <w:t xml:space="preserve"> жителей Разгонского МО.</w:t>
      </w:r>
    </w:p>
    <w:p w:rsidR="008D5496" w:rsidRDefault="008D5496" w:rsidP="008D549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201</w:t>
      </w:r>
      <w:r w:rsidR="00C6188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территории муниципального образования осуществл</w:t>
      </w:r>
      <w:r w:rsidR="00C61880">
        <w:rPr>
          <w:sz w:val="28"/>
          <w:szCs w:val="28"/>
        </w:rPr>
        <w:t>яли свою</w:t>
      </w:r>
      <w:r>
        <w:rPr>
          <w:sz w:val="28"/>
          <w:szCs w:val="28"/>
        </w:rPr>
        <w:t xml:space="preserve"> производственн</w:t>
      </w:r>
      <w:r w:rsidR="00C61880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</w:t>
      </w:r>
      <w:r w:rsidR="00C61880">
        <w:rPr>
          <w:sz w:val="28"/>
          <w:szCs w:val="28"/>
        </w:rPr>
        <w:t>ь</w:t>
      </w:r>
      <w:r>
        <w:rPr>
          <w:sz w:val="28"/>
          <w:szCs w:val="28"/>
        </w:rPr>
        <w:t xml:space="preserve"> два обособленных подраздел</w:t>
      </w:r>
      <w:r w:rsidR="00D870F9">
        <w:rPr>
          <w:sz w:val="28"/>
          <w:szCs w:val="28"/>
        </w:rPr>
        <w:t xml:space="preserve">ения ООО «Сибна»(п. Облепиха) </w:t>
      </w:r>
      <w:r>
        <w:rPr>
          <w:sz w:val="28"/>
          <w:szCs w:val="28"/>
        </w:rPr>
        <w:t>.</w:t>
      </w:r>
    </w:p>
    <w:p w:rsidR="008D5496" w:rsidRPr="00AB6C1E" w:rsidRDefault="008D5496" w:rsidP="008D5496">
      <w:pPr>
        <w:spacing w:line="360" w:lineRule="auto"/>
        <w:ind w:firstLine="539"/>
        <w:jc w:val="center"/>
        <w:rPr>
          <w:i/>
          <w:sz w:val="28"/>
          <w:szCs w:val="28"/>
          <w:u w:val="single"/>
        </w:rPr>
      </w:pPr>
      <w:r w:rsidRPr="00AB6C1E">
        <w:rPr>
          <w:i/>
          <w:sz w:val="28"/>
          <w:szCs w:val="28"/>
          <w:u w:val="single"/>
        </w:rPr>
        <w:lastRenderedPageBreak/>
        <w:t>Промышленность</w:t>
      </w:r>
    </w:p>
    <w:p w:rsidR="008D5496" w:rsidRDefault="008D5496" w:rsidP="008D549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территории Разгонского МО  нет  действующих промышленных предприятий.  </w:t>
      </w:r>
    </w:p>
    <w:p w:rsidR="008D5496" w:rsidRDefault="008D5496" w:rsidP="008D5496">
      <w:pPr>
        <w:spacing w:line="36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Сельское хозяйство.</w:t>
      </w:r>
    </w:p>
    <w:p w:rsidR="008D5496" w:rsidRPr="0064254B" w:rsidRDefault="008D5496" w:rsidP="008D54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В Разгонском муниципальном образовании отсутствуют крестьянские (фермерские) хозяйства. Из 2</w:t>
      </w:r>
      <w:r w:rsidR="00D870F9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домохозяйств, личное подсобное хозяйство имеет только </w:t>
      </w:r>
      <w:r w:rsidR="00D870F9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двор. Развитие и увеличение личных подсобных хозяйств затрудняется отсутствием достаточного количества кормовой базы, проблемами с летним выпасом животных (отсутствие пастуха), нежеланием населения содержать скот.</w:t>
      </w:r>
    </w:p>
    <w:p w:rsidR="008D5496" w:rsidRPr="00C82992" w:rsidRDefault="008D5496" w:rsidP="008D5496">
      <w:pPr>
        <w:spacing w:line="360" w:lineRule="auto"/>
        <w:ind w:firstLine="72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Малый бизнес</w:t>
      </w:r>
    </w:p>
    <w:p w:rsidR="008D5496" w:rsidRDefault="008D5496" w:rsidP="008D54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Торговую деятельность осуществляют два индивидуальных предпринимателя. </w:t>
      </w:r>
    </w:p>
    <w:p w:rsidR="001F5F9A" w:rsidRDefault="008D5496" w:rsidP="00FC0BBC">
      <w:pPr>
        <w:spacing w:line="360" w:lineRule="auto"/>
        <w:jc w:val="both"/>
        <w:rPr>
          <w:b/>
          <w:sz w:val="24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В Разгонском муниципальном образовании отсутствуют предприятия малого бизнеса. </w:t>
      </w:r>
    </w:p>
    <w:p w:rsidR="001F5F9A" w:rsidRDefault="001F5F9A" w:rsidP="00911D94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BD7814" w:rsidRPr="008D5496" w:rsidRDefault="00862203" w:rsidP="00911D9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C0E6A" w:rsidRPr="008D54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5F9A" w:rsidRPr="008D5496">
        <w:rPr>
          <w:rFonts w:ascii="Times New Roman" w:hAnsi="Times New Roman" w:cs="Times New Roman"/>
          <w:b/>
          <w:sz w:val="28"/>
          <w:szCs w:val="28"/>
        </w:rPr>
        <w:t>ЦЕЛИ И ЗАДАЧИ, СРОКИ И ЭТАПЫ РЕАЛИЗАЦИИ ПРОГРА</w:t>
      </w:r>
      <w:r w:rsidR="00763601">
        <w:rPr>
          <w:rFonts w:ascii="Times New Roman" w:hAnsi="Times New Roman" w:cs="Times New Roman"/>
          <w:b/>
          <w:sz w:val="28"/>
          <w:szCs w:val="28"/>
        </w:rPr>
        <w:t>М</w:t>
      </w:r>
      <w:r w:rsidR="001F5F9A" w:rsidRPr="008D5496">
        <w:rPr>
          <w:rFonts w:ascii="Times New Roman" w:hAnsi="Times New Roman" w:cs="Times New Roman"/>
          <w:b/>
          <w:sz w:val="28"/>
          <w:szCs w:val="28"/>
        </w:rPr>
        <w:t>МЫ</w:t>
      </w:r>
    </w:p>
    <w:p w:rsidR="00911D94" w:rsidRPr="008D5496" w:rsidRDefault="00911D94" w:rsidP="00911D9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5A" w:rsidRPr="008D5496" w:rsidRDefault="00BD7814" w:rsidP="000D1D52">
      <w:pPr>
        <w:tabs>
          <w:tab w:val="left" w:pos="4480"/>
        </w:tabs>
        <w:autoSpaceDN w:val="0"/>
        <w:adjustRightInd w:val="0"/>
        <w:ind w:firstLine="540"/>
        <w:jc w:val="both"/>
        <w:rPr>
          <w:sz w:val="28"/>
          <w:szCs w:val="28"/>
        </w:rPr>
      </w:pPr>
      <w:r w:rsidRPr="008D5496">
        <w:rPr>
          <w:sz w:val="28"/>
          <w:szCs w:val="28"/>
        </w:rPr>
        <w:t>Реализацию Программы предполагается осуществить в</w:t>
      </w:r>
      <w:r w:rsidR="008F7775" w:rsidRPr="008D5496">
        <w:rPr>
          <w:sz w:val="28"/>
          <w:szCs w:val="28"/>
        </w:rPr>
        <w:t xml:space="preserve"> течение </w:t>
      </w:r>
      <w:r w:rsidR="00D870F9">
        <w:rPr>
          <w:sz w:val="28"/>
          <w:szCs w:val="28"/>
        </w:rPr>
        <w:t>14</w:t>
      </w:r>
      <w:r w:rsidR="008F7775" w:rsidRPr="008D5496">
        <w:rPr>
          <w:sz w:val="28"/>
          <w:szCs w:val="28"/>
        </w:rPr>
        <w:t xml:space="preserve"> лет (201</w:t>
      </w:r>
      <w:r w:rsidR="00D870F9">
        <w:rPr>
          <w:sz w:val="28"/>
          <w:szCs w:val="28"/>
        </w:rPr>
        <w:t>9</w:t>
      </w:r>
      <w:r w:rsidR="008F7775" w:rsidRPr="008D5496">
        <w:rPr>
          <w:sz w:val="28"/>
          <w:szCs w:val="28"/>
        </w:rPr>
        <w:t>-20</w:t>
      </w:r>
      <w:r w:rsidR="0052289A">
        <w:rPr>
          <w:sz w:val="28"/>
          <w:szCs w:val="28"/>
        </w:rPr>
        <w:t>32</w:t>
      </w:r>
      <w:r w:rsidR="008F7775" w:rsidRPr="008D5496">
        <w:rPr>
          <w:sz w:val="28"/>
          <w:szCs w:val="28"/>
        </w:rPr>
        <w:t xml:space="preserve"> г.)</w:t>
      </w:r>
      <w:r w:rsidRPr="008D5496">
        <w:rPr>
          <w:sz w:val="28"/>
          <w:szCs w:val="28"/>
        </w:rPr>
        <w:t>.</w:t>
      </w:r>
    </w:p>
    <w:p w:rsidR="001F5F9A" w:rsidRPr="008D5496" w:rsidRDefault="001F5F9A" w:rsidP="000D1D52">
      <w:pPr>
        <w:pStyle w:val="ConsCell"/>
        <w:widowControl/>
        <w:snapToGrid w:val="0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1F5F9A" w:rsidRPr="008D5496" w:rsidRDefault="00D21253" w:rsidP="000D1D52">
      <w:pPr>
        <w:pStyle w:val="ConsCell"/>
        <w:widowControl/>
        <w:snapToGrid w:val="0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 w:rsidR="001F5F9A" w:rsidRPr="008D5496">
        <w:rPr>
          <w:rFonts w:ascii="Times New Roman" w:hAnsi="Times New Roman" w:cs="Times New Roman"/>
          <w:sz w:val="28"/>
          <w:szCs w:val="28"/>
        </w:rPr>
        <w:t>:</w:t>
      </w:r>
    </w:p>
    <w:p w:rsidR="00D21253" w:rsidRPr="008D5496" w:rsidRDefault="00D21253" w:rsidP="000D1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>- повышение надёжности работы систем теплоснабжения в соответствии с нормативными требованиями;</w:t>
      </w:r>
    </w:p>
    <w:p w:rsidR="0041602E" w:rsidRDefault="00D21253" w:rsidP="004160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>- улучшение экологической обстановки на территории муниципального образования</w:t>
      </w:r>
      <w:r w:rsidR="0041602E">
        <w:rPr>
          <w:rFonts w:ascii="Times New Roman" w:hAnsi="Times New Roman" w:cs="Times New Roman"/>
          <w:sz w:val="28"/>
          <w:szCs w:val="28"/>
        </w:rPr>
        <w:t>;</w:t>
      </w:r>
    </w:p>
    <w:p w:rsidR="0041602E" w:rsidRPr="008D5496" w:rsidRDefault="0041602E" w:rsidP="000D1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02E">
        <w:rPr>
          <w:rFonts w:ascii="Times New Roman" w:hAnsi="Times New Roman" w:cs="Times New Roman"/>
          <w:sz w:val="28"/>
          <w:szCs w:val="28"/>
          <w:lang w:eastAsia="ru-RU"/>
        </w:rPr>
        <w:t>бесперебойное, гарантированное удовлетворение потребности населения</w:t>
      </w:r>
      <w:r w:rsidRPr="0041602E">
        <w:rPr>
          <w:rFonts w:ascii="Times New Roman" w:hAnsi="Times New Roman" w:cs="Times New Roman"/>
          <w:sz w:val="28"/>
          <w:szCs w:val="28"/>
        </w:rPr>
        <w:t xml:space="preserve"> Разгонского муниципального образования</w:t>
      </w:r>
      <w:r w:rsidRPr="0041602E">
        <w:rPr>
          <w:rFonts w:ascii="Times New Roman" w:hAnsi="Times New Roman" w:cs="Times New Roman"/>
          <w:sz w:val="28"/>
          <w:szCs w:val="28"/>
          <w:lang w:eastAsia="ru-RU"/>
        </w:rPr>
        <w:t xml:space="preserve"> в питьевой воде,  сохранении водных объектов и окружающей среды.</w:t>
      </w:r>
    </w:p>
    <w:p w:rsidR="0022798B" w:rsidRPr="008D5496" w:rsidRDefault="0022798B" w:rsidP="000D1D52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1253" w:rsidRPr="008D5496" w:rsidRDefault="00D21253" w:rsidP="000D1D52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496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1F5F9A" w:rsidRPr="008D5496">
        <w:rPr>
          <w:rFonts w:ascii="Times New Roman" w:hAnsi="Times New Roman" w:cs="Times New Roman"/>
          <w:b/>
          <w:sz w:val="28"/>
          <w:szCs w:val="28"/>
        </w:rPr>
        <w:t>:</w:t>
      </w:r>
    </w:p>
    <w:p w:rsidR="0022798B" w:rsidRPr="008D5496" w:rsidRDefault="0022798B" w:rsidP="000D1D52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1253" w:rsidRPr="008D5496" w:rsidRDefault="00D21253" w:rsidP="000D1D52">
      <w:pPr>
        <w:tabs>
          <w:tab w:val="left" w:pos="272"/>
        </w:tabs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>- восстановление и техническое перевооружение основных фондов теплоснабжения;</w:t>
      </w:r>
    </w:p>
    <w:p w:rsidR="00D21253" w:rsidRPr="008D5496" w:rsidRDefault="00D21253" w:rsidP="000D1D52">
      <w:pPr>
        <w:tabs>
          <w:tab w:val="left" w:pos="272"/>
        </w:tabs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 xml:space="preserve">- обеспечение возможности подключения к системам коммунальной  инфраструктуры   вновь   создаваемых (реконструируемых) объектов недвижимости;         </w:t>
      </w:r>
    </w:p>
    <w:p w:rsidR="00D21253" w:rsidRPr="008D5496" w:rsidRDefault="00D21253" w:rsidP="000D1D52">
      <w:pPr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>- замена устаревшего и изношенного оборудования;</w:t>
      </w:r>
    </w:p>
    <w:p w:rsidR="00D21253" w:rsidRPr="008D5496" w:rsidRDefault="00D21253" w:rsidP="000D1D52">
      <w:pPr>
        <w:tabs>
          <w:tab w:val="left" w:pos="287"/>
        </w:tabs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>- внедрение новых технологий;</w:t>
      </w:r>
    </w:p>
    <w:p w:rsidR="00D21253" w:rsidRPr="008D5496" w:rsidRDefault="00D21253" w:rsidP="000D1D52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lastRenderedPageBreak/>
        <w:t>- внедрение комплексных узлов учета потребляемой тепловой энергии для снижения платы за предоставляемые услуги;</w:t>
      </w:r>
    </w:p>
    <w:p w:rsidR="00D21253" w:rsidRPr="008D5496" w:rsidRDefault="00D21253" w:rsidP="000D1D52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>- снижение тепловых потерь, благодаря замене котлов в модернизируемых котельных на котлы с более высоким коэффициентом полезного действия;</w:t>
      </w:r>
    </w:p>
    <w:p w:rsidR="00D21253" w:rsidRPr="008D5496" w:rsidRDefault="00D21253" w:rsidP="000D1D52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>- снижение эксплуатационных потерь тепла при применении современных теплоизолирующих материалов и труб с заводской теплоизоляцией;</w:t>
      </w:r>
    </w:p>
    <w:p w:rsidR="00D21253" w:rsidRPr="008D5496" w:rsidRDefault="00D21253" w:rsidP="000D1D52">
      <w:pPr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>- снижение износа объектов коммунальной инфраструктуры теплоснабжения</w:t>
      </w:r>
    </w:p>
    <w:p w:rsidR="0041602E" w:rsidRDefault="00D21253" w:rsidP="000D1D52">
      <w:pPr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>- снижение издержек и повышение качества коммунальных услуг по теплоснабжению</w:t>
      </w:r>
      <w:r w:rsidR="0041602E">
        <w:rPr>
          <w:color w:val="000000"/>
          <w:sz w:val="28"/>
          <w:szCs w:val="28"/>
        </w:rPr>
        <w:t>;</w:t>
      </w:r>
    </w:p>
    <w:p w:rsidR="007A4619" w:rsidRDefault="007A4619" w:rsidP="000D1D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4619">
        <w:rPr>
          <w:color w:val="000000"/>
          <w:sz w:val="28"/>
          <w:szCs w:val="28"/>
        </w:rPr>
        <w:t>восстановление и техническое перевооружение основных фондов системы водоснабжения</w:t>
      </w:r>
      <w:r>
        <w:rPr>
          <w:color w:val="000000"/>
          <w:sz w:val="28"/>
          <w:szCs w:val="28"/>
        </w:rPr>
        <w:t>;</w:t>
      </w:r>
    </w:p>
    <w:p w:rsidR="0041602E" w:rsidRPr="0041602E" w:rsidRDefault="0041602E" w:rsidP="0041602E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1602E">
        <w:rPr>
          <w:sz w:val="28"/>
          <w:szCs w:val="28"/>
          <w:lang w:eastAsia="ru-RU"/>
        </w:rPr>
        <w:t>повышение качества предоставления услуг водоснабжения на территории Разгонского муниципального образования;</w:t>
      </w:r>
    </w:p>
    <w:p w:rsidR="0041602E" w:rsidRPr="0041602E" w:rsidRDefault="0041602E" w:rsidP="0041602E">
      <w:pPr>
        <w:spacing w:line="255" w:lineRule="atLeast"/>
        <w:rPr>
          <w:color w:val="1E1E1E"/>
          <w:sz w:val="28"/>
          <w:szCs w:val="28"/>
          <w:lang w:eastAsia="ru-RU"/>
        </w:rPr>
      </w:pPr>
      <w:r w:rsidRPr="0041602E">
        <w:rPr>
          <w:color w:val="1E1E1E"/>
          <w:sz w:val="28"/>
          <w:szCs w:val="28"/>
          <w:lang w:eastAsia="ru-RU"/>
        </w:rPr>
        <w:t>- бурение  скважин с обустройством  в Разгонском  муниципальном образовании</w:t>
      </w:r>
      <w:r>
        <w:rPr>
          <w:color w:val="1E1E1E"/>
          <w:sz w:val="28"/>
          <w:szCs w:val="28"/>
          <w:lang w:eastAsia="ru-RU"/>
        </w:rPr>
        <w:t>.</w:t>
      </w:r>
      <w:r w:rsidRPr="0041602E">
        <w:rPr>
          <w:color w:val="1E1E1E"/>
          <w:sz w:val="28"/>
          <w:szCs w:val="28"/>
          <w:lang w:eastAsia="ru-RU"/>
        </w:rPr>
        <w:t xml:space="preserve">  </w:t>
      </w:r>
    </w:p>
    <w:p w:rsidR="00D21253" w:rsidRPr="008D5496" w:rsidRDefault="00D21253" w:rsidP="000D1D52">
      <w:pPr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 xml:space="preserve">                             </w:t>
      </w:r>
    </w:p>
    <w:p w:rsidR="001F5F9A" w:rsidRPr="008D5496" w:rsidRDefault="001F5F9A" w:rsidP="000D1D52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1253" w:rsidRPr="00145E13" w:rsidRDefault="00D21253" w:rsidP="00145E13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13">
        <w:rPr>
          <w:rFonts w:ascii="Times New Roman" w:hAnsi="Times New Roman" w:cs="Times New Roman"/>
          <w:b/>
          <w:sz w:val="28"/>
          <w:szCs w:val="28"/>
        </w:rPr>
        <w:t>Важнейшие целевые показатели Программы</w:t>
      </w:r>
    </w:p>
    <w:p w:rsidR="001F5F9A" w:rsidRPr="008D5496" w:rsidRDefault="001F5F9A" w:rsidP="000D1D52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1253" w:rsidRPr="008D5496" w:rsidRDefault="00D21253" w:rsidP="000D1D5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 xml:space="preserve">- функционирование систем и объектов коммунальной инфраструктуры в соответствии с потребностями  бюджетных учреждений; </w:t>
      </w:r>
    </w:p>
    <w:p w:rsidR="00D21253" w:rsidRPr="008D5496" w:rsidRDefault="00D21253" w:rsidP="000D1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 xml:space="preserve">- качественные услуги для потребителей; </w:t>
      </w:r>
    </w:p>
    <w:p w:rsidR="00D21253" w:rsidRPr="008D5496" w:rsidRDefault="00D21253" w:rsidP="000D1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>- техническая и экономическая доступность коммунальных услуг по теплоснабжению;</w:t>
      </w:r>
    </w:p>
    <w:p w:rsidR="00D21253" w:rsidRPr="008D5496" w:rsidRDefault="00D21253" w:rsidP="000D1D5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D5496">
        <w:rPr>
          <w:sz w:val="28"/>
          <w:szCs w:val="28"/>
        </w:rPr>
        <w:t>-</w:t>
      </w:r>
      <w:r w:rsidRPr="008D5496">
        <w:rPr>
          <w:rFonts w:ascii="Times New Roman" w:hAnsi="Times New Roman"/>
          <w:sz w:val="28"/>
          <w:szCs w:val="28"/>
        </w:rPr>
        <w:t>бесперебойное теплоснабжение бюджетных учреждений, обеспечение возможности  подключения вновь создаваемых объектов недвижимости к  инженерным сетям теплоснабжения;</w:t>
      </w:r>
    </w:p>
    <w:p w:rsidR="00BD7814" w:rsidRDefault="00D21253" w:rsidP="0041602E">
      <w:pPr>
        <w:pStyle w:val="ConsPlusNonformat"/>
        <w:widowControl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 w:rsidRPr="008D5496">
        <w:rPr>
          <w:rFonts w:ascii="Times New Roman" w:hAnsi="Times New Roman"/>
          <w:sz w:val="28"/>
          <w:szCs w:val="28"/>
        </w:rPr>
        <w:t>- совершенствование системы сбора, вывоза, размещения (утилизация) твёрдых бытовых отходов</w:t>
      </w:r>
      <w:r w:rsidR="0041602E">
        <w:rPr>
          <w:rFonts w:ascii="Times New Roman" w:hAnsi="Times New Roman"/>
          <w:sz w:val="28"/>
          <w:szCs w:val="28"/>
        </w:rPr>
        <w:t>;</w:t>
      </w:r>
    </w:p>
    <w:p w:rsidR="0041602E" w:rsidRPr="0041602E" w:rsidRDefault="0041602E" w:rsidP="0041602E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 w:rsidRPr="0041602E">
        <w:rPr>
          <w:sz w:val="28"/>
          <w:szCs w:val="28"/>
          <w:lang w:eastAsia="ru-RU"/>
        </w:rPr>
        <w:t xml:space="preserve">- повысить уровень качества услуг водоснабжения в </w:t>
      </w:r>
      <w:r w:rsidRPr="0041602E">
        <w:rPr>
          <w:sz w:val="28"/>
          <w:szCs w:val="28"/>
        </w:rPr>
        <w:t>Разгонского муниципального образования</w:t>
      </w:r>
      <w:r w:rsidRPr="0041602E">
        <w:rPr>
          <w:sz w:val="28"/>
          <w:szCs w:val="28"/>
          <w:lang w:eastAsia="ru-RU"/>
        </w:rPr>
        <w:t>;</w:t>
      </w:r>
    </w:p>
    <w:p w:rsidR="0041602E" w:rsidRPr="0041602E" w:rsidRDefault="0041602E" w:rsidP="0041602E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 w:rsidRPr="0041602E">
        <w:rPr>
          <w:sz w:val="28"/>
          <w:szCs w:val="28"/>
          <w:lang w:eastAsia="ru-RU"/>
        </w:rPr>
        <w:t>- повысить надежность системы водоснабжения;</w:t>
      </w:r>
    </w:p>
    <w:p w:rsidR="0041602E" w:rsidRPr="0041602E" w:rsidRDefault="0041602E" w:rsidP="0041602E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 w:rsidRPr="0041602E">
        <w:rPr>
          <w:sz w:val="28"/>
          <w:szCs w:val="28"/>
          <w:lang w:eastAsia="ru-RU"/>
        </w:rPr>
        <w:t>- повысить качество питьевой воды</w:t>
      </w:r>
      <w:r w:rsidR="00145E13">
        <w:rPr>
          <w:sz w:val="28"/>
          <w:szCs w:val="28"/>
          <w:lang w:eastAsia="ru-RU"/>
        </w:rPr>
        <w:t>.</w:t>
      </w:r>
    </w:p>
    <w:p w:rsidR="00145E13" w:rsidRDefault="00145E13" w:rsidP="00DD49C8">
      <w:pPr>
        <w:tabs>
          <w:tab w:val="left" w:pos="-3828"/>
        </w:tabs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5432A4" w:rsidRPr="00145E13" w:rsidRDefault="00862203" w:rsidP="00DD49C8">
      <w:pPr>
        <w:tabs>
          <w:tab w:val="left" w:pos="-3828"/>
        </w:tabs>
        <w:autoSpaceDN w:val="0"/>
        <w:adjustRightInd w:val="0"/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t>6</w:t>
      </w:r>
      <w:r w:rsidR="005432A4" w:rsidRPr="00145E13">
        <w:rPr>
          <w:b/>
          <w:caps/>
          <w:sz w:val="28"/>
          <w:szCs w:val="28"/>
        </w:rPr>
        <w:t>. Система программных мероприятий</w:t>
      </w:r>
    </w:p>
    <w:p w:rsidR="005432A4" w:rsidRPr="00F84B31" w:rsidRDefault="005432A4" w:rsidP="000D1D52">
      <w:pPr>
        <w:tabs>
          <w:tab w:val="left" w:pos="4480"/>
        </w:tabs>
        <w:autoSpaceDN w:val="0"/>
        <w:adjustRightInd w:val="0"/>
        <w:jc w:val="center"/>
        <w:rPr>
          <w:b/>
          <w:sz w:val="24"/>
          <w:szCs w:val="24"/>
        </w:rPr>
      </w:pPr>
    </w:p>
    <w:p w:rsidR="005432A4" w:rsidRPr="00F84B31" w:rsidRDefault="005432A4" w:rsidP="008A2591">
      <w:pPr>
        <w:tabs>
          <w:tab w:val="left" w:pos="4480"/>
        </w:tabs>
        <w:autoSpaceDN w:val="0"/>
        <w:adjustRightInd w:val="0"/>
        <w:jc w:val="center"/>
        <w:rPr>
          <w:b/>
          <w:sz w:val="24"/>
          <w:szCs w:val="24"/>
        </w:rPr>
      </w:pPr>
      <w:r w:rsidRPr="00F84B31">
        <w:rPr>
          <w:b/>
          <w:sz w:val="24"/>
          <w:szCs w:val="24"/>
        </w:rPr>
        <w:t>Мероприятия по реконструкции инженерной сети теплоснабжения</w:t>
      </w:r>
    </w:p>
    <w:p w:rsidR="005432A4" w:rsidRPr="00F84B31" w:rsidRDefault="005432A4" w:rsidP="000D1D52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  <w:r w:rsidRPr="00F84B31">
        <w:rPr>
          <w:bCs/>
          <w:sz w:val="24"/>
          <w:szCs w:val="24"/>
        </w:rPr>
        <w:t xml:space="preserve">Таблица </w:t>
      </w:r>
      <w:r w:rsidR="00862203">
        <w:rPr>
          <w:bCs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"/>
        <w:gridCol w:w="1835"/>
        <w:gridCol w:w="512"/>
        <w:gridCol w:w="565"/>
        <w:gridCol w:w="565"/>
        <w:gridCol w:w="567"/>
        <w:gridCol w:w="565"/>
        <w:gridCol w:w="566"/>
        <w:gridCol w:w="564"/>
        <w:gridCol w:w="564"/>
        <w:gridCol w:w="564"/>
        <w:gridCol w:w="566"/>
        <w:gridCol w:w="566"/>
        <w:gridCol w:w="568"/>
        <w:gridCol w:w="566"/>
        <w:gridCol w:w="617"/>
      </w:tblGrid>
      <w:tr w:rsidR="00702243" w:rsidRPr="00276BEC" w:rsidTr="00702243">
        <w:trPr>
          <w:trHeight w:val="348"/>
        </w:trPr>
        <w:tc>
          <w:tcPr>
            <w:tcW w:w="231" w:type="pct"/>
            <w:vMerge w:val="restart"/>
          </w:tcPr>
          <w:p w:rsidR="00702243" w:rsidRPr="00276BEC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76BEC">
              <w:rPr>
                <w:b/>
                <w:bCs/>
                <w:sz w:val="24"/>
                <w:szCs w:val="24"/>
              </w:rPr>
              <w:t>№</w:t>
            </w:r>
          </w:p>
          <w:p w:rsidR="00702243" w:rsidRPr="00276BEC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76BE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97" w:type="pct"/>
            <w:vMerge w:val="restart"/>
          </w:tcPr>
          <w:p w:rsidR="00702243" w:rsidRPr="00276BEC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76BEC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871" w:type="pct"/>
            <w:gridSpan w:val="14"/>
          </w:tcPr>
          <w:p w:rsidR="00702243" w:rsidRPr="00276BEC" w:rsidRDefault="00702243" w:rsidP="00276BEC">
            <w:pPr>
              <w:tabs>
                <w:tab w:val="left" w:pos="0"/>
              </w:tabs>
              <w:ind w:right="-33"/>
              <w:jc w:val="center"/>
              <w:rPr>
                <w:b/>
                <w:bCs/>
                <w:sz w:val="24"/>
                <w:szCs w:val="24"/>
              </w:rPr>
            </w:pPr>
            <w:r w:rsidRPr="00276BEC">
              <w:rPr>
                <w:b/>
                <w:bCs/>
                <w:sz w:val="24"/>
                <w:szCs w:val="24"/>
              </w:rPr>
              <w:t>Этапы реализации</w:t>
            </w:r>
          </w:p>
        </w:tc>
      </w:tr>
      <w:tr w:rsidR="00702243" w:rsidRPr="00276BEC" w:rsidTr="00702243">
        <w:trPr>
          <w:cantSplit/>
          <w:trHeight w:val="1134"/>
        </w:trPr>
        <w:tc>
          <w:tcPr>
            <w:tcW w:w="231" w:type="pct"/>
            <w:vMerge/>
          </w:tcPr>
          <w:p w:rsidR="00702243" w:rsidRPr="00276BEC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7" w:type="pct"/>
            <w:vMerge/>
          </w:tcPr>
          <w:p w:rsidR="00702243" w:rsidRPr="00276BEC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276" w:type="pct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276" w:type="pct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277" w:type="pct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276" w:type="pct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277" w:type="pct"/>
            <w:shd w:val="clear" w:color="auto" w:fill="auto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 w:rsidRPr="007A4619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 w:rsidRPr="007A4619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 w:rsidRPr="007A4619">
              <w:rPr>
                <w:bCs/>
              </w:rPr>
              <w:t>20</w:t>
            </w:r>
            <w:r>
              <w:rPr>
                <w:bCs/>
              </w:rPr>
              <w:t>26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 w:rsidRPr="007A4619">
              <w:rPr>
                <w:bCs/>
              </w:rPr>
              <w:t>20</w:t>
            </w:r>
            <w:r>
              <w:rPr>
                <w:bCs/>
              </w:rPr>
              <w:t>27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277" w:type="pct"/>
            <w:shd w:val="clear" w:color="auto" w:fill="auto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 w:rsidRPr="007A4619">
              <w:rPr>
                <w:bCs/>
              </w:rPr>
              <w:t>202</w:t>
            </w:r>
            <w:r>
              <w:rPr>
                <w:bCs/>
              </w:rPr>
              <w:t>8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277" w:type="pct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2029г.</w:t>
            </w:r>
          </w:p>
        </w:tc>
        <w:tc>
          <w:tcPr>
            <w:tcW w:w="278" w:type="pct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2030г.</w:t>
            </w:r>
          </w:p>
        </w:tc>
        <w:tc>
          <w:tcPr>
            <w:tcW w:w="277" w:type="pct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2031г</w:t>
            </w:r>
          </w:p>
        </w:tc>
        <w:tc>
          <w:tcPr>
            <w:tcW w:w="302" w:type="pct"/>
            <w:textDirection w:val="btLr"/>
          </w:tcPr>
          <w:p w:rsidR="00702243" w:rsidRPr="007A4619" w:rsidRDefault="00702243" w:rsidP="00702243">
            <w:pPr>
              <w:tabs>
                <w:tab w:val="left" w:pos="0"/>
              </w:tabs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2032г</w:t>
            </w:r>
          </w:p>
        </w:tc>
      </w:tr>
      <w:tr w:rsidR="00702243" w:rsidRPr="00276BEC" w:rsidTr="00894960">
        <w:trPr>
          <w:trHeight w:val="1228"/>
        </w:trPr>
        <w:tc>
          <w:tcPr>
            <w:tcW w:w="231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lastRenderedPageBreak/>
              <w:t>1</w:t>
            </w:r>
          </w:p>
        </w:tc>
        <w:tc>
          <w:tcPr>
            <w:tcW w:w="897" w:type="pct"/>
          </w:tcPr>
          <w:p w:rsidR="00702243" w:rsidRPr="00EC42B0" w:rsidRDefault="00702243" w:rsidP="00EC42B0">
            <w:r w:rsidRPr="00EC42B0">
              <w:t>Ремонт водозаборной скважины в п.Разгон по ул.Трактовая №</w:t>
            </w:r>
            <w:r>
              <w:t>2</w:t>
            </w:r>
          </w:p>
          <w:p w:rsidR="00702243" w:rsidRPr="00EC42B0" w:rsidRDefault="00702243" w:rsidP="001C1619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250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DC23CF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DC23CF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DC23CF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8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DC23CF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2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02243" w:rsidRPr="00276BEC" w:rsidTr="00702243">
        <w:trPr>
          <w:trHeight w:val="446"/>
        </w:trPr>
        <w:tc>
          <w:tcPr>
            <w:tcW w:w="231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</w:t>
            </w:r>
          </w:p>
        </w:tc>
        <w:tc>
          <w:tcPr>
            <w:tcW w:w="897" w:type="pct"/>
          </w:tcPr>
          <w:p w:rsidR="00702243" w:rsidRPr="007A4619" w:rsidRDefault="00702243" w:rsidP="00EC42B0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Ремонт водозаборной скважины в  п.Разгон ул.Трактовая,1</w:t>
            </w:r>
          </w:p>
        </w:tc>
        <w:tc>
          <w:tcPr>
            <w:tcW w:w="250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DC23CF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8" w:type="pct"/>
          </w:tcPr>
          <w:p w:rsidR="00702243" w:rsidRPr="007A4619" w:rsidRDefault="00DC23CF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02243" w:rsidRPr="007A4619" w:rsidRDefault="00DC23CF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702243" w:rsidRPr="00276BEC" w:rsidTr="00702243">
        <w:trPr>
          <w:trHeight w:val="446"/>
        </w:trPr>
        <w:tc>
          <w:tcPr>
            <w:tcW w:w="231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3</w:t>
            </w:r>
          </w:p>
        </w:tc>
        <w:tc>
          <w:tcPr>
            <w:tcW w:w="897" w:type="pct"/>
          </w:tcPr>
          <w:p w:rsidR="00702243" w:rsidRPr="007A4619" w:rsidRDefault="00702243" w:rsidP="00862203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bCs/>
              </w:rPr>
              <w:t>Строительство площадки под размещение отходов горения котельной Разгонской СОШ</w:t>
            </w:r>
          </w:p>
        </w:tc>
        <w:tc>
          <w:tcPr>
            <w:tcW w:w="250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8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02243" w:rsidRPr="00276BEC" w:rsidTr="00702243">
        <w:trPr>
          <w:trHeight w:val="446"/>
        </w:trPr>
        <w:tc>
          <w:tcPr>
            <w:tcW w:w="231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4</w:t>
            </w:r>
          </w:p>
        </w:tc>
        <w:tc>
          <w:tcPr>
            <w:tcW w:w="897" w:type="pct"/>
          </w:tcPr>
          <w:p w:rsidR="00702243" w:rsidRPr="007A4619" w:rsidRDefault="00702243" w:rsidP="00862203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bCs/>
              </w:rPr>
              <w:t>Строительство площадки под размещение отходов горения котельной Разгонского детского сада</w:t>
            </w:r>
          </w:p>
        </w:tc>
        <w:tc>
          <w:tcPr>
            <w:tcW w:w="250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8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02243" w:rsidRPr="00276BEC" w:rsidTr="00702243">
        <w:trPr>
          <w:trHeight w:val="446"/>
        </w:trPr>
        <w:tc>
          <w:tcPr>
            <w:tcW w:w="231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5</w:t>
            </w:r>
          </w:p>
        </w:tc>
        <w:tc>
          <w:tcPr>
            <w:tcW w:w="897" w:type="pct"/>
          </w:tcPr>
          <w:p w:rsidR="00702243" w:rsidRPr="007A4619" w:rsidRDefault="00702243" w:rsidP="00862203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bCs/>
              </w:rPr>
              <w:t>Строительство склада для хранения угля котельной Разгонской СОШ</w:t>
            </w:r>
          </w:p>
        </w:tc>
        <w:tc>
          <w:tcPr>
            <w:tcW w:w="250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8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02243" w:rsidRPr="00276BEC" w:rsidTr="00702243">
        <w:trPr>
          <w:trHeight w:val="446"/>
        </w:trPr>
        <w:tc>
          <w:tcPr>
            <w:tcW w:w="231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6</w:t>
            </w:r>
          </w:p>
        </w:tc>
        <w:tc>
          <w:tcPr>
            <w:tcW w:w="897" w:type="pct"/>
          </w:tcPr>
          <w:p w:rsidR="00702243" w:rsidRPr="007A4619" w:rsidRDefault="00702243" w:rsidP="00862203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bCs/>
              </w:rPr>
              <w:t>Строительство склада для хранения угля котельной Разгонского детского сада</w:t>
            </w:r>
          </w:p>
        </w:tc>
        <w:tc>
          <w:tcPr>
            <w:tcW w:w="250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8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02243" w:rsidRPr="00276BEC" w:rsidTr="00702243">
        <w:trPr>
          <w:trHeight w:val="583"/>
        </w:trPr>
        <w:tc>
          <w:tcPr>
            <w:tcW w:w="231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7</w:t>
            </w:r>
          </w:p>
        </w:tc>
        <w:tc>
          <w:tcPr>
            <w:tcW w:w="897" w:type="pct"/>
          </w:tcPr>
          <w:p w:rsidR="00702243" w:rsidRPr="007A4619" w:rsidRDefault="00702243" w:rsidP="00276BEC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bCs/>
              </w:rPr>
              <w:t>Приобретение водогрейных котлов долговременного горения для котельной Разгонского детского сада</w:t>
            </w:r>
          </w:p>
        </w:tc>
        <w:tc>
          <w:tcPr>
            <w:tcW w:w="250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  <w:p w:rsidR="00702243" w:rsidRPr="007A4619" w:rsidRDefault="00A927F5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78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302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</w:tr>
      <w:tr w:rsidR="00702243" w:rsidRPr="00276BEC" w:rsidTr="00702243">
        <w:trPr>
          <w:trHeight w:val="583"/>
        </w:trPr>
        <w:tc>
          <w:tcPr>
            <w:tcW w:w="231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8</w:t>
            </w:r>
          </w:p>
        </w:tc>
        <w:tc>
          <w:tcPr>
            <w:tcW w:w="897" w:type="pct"/>
          </w:tcPr>
          <w:p w:rsidR="00702243" w:rsidRPr="007A4619" w:rsidRDefault="00702243" w:rsidP="00276BEC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color w:val="1E1E1E"/>
                <w:lang w:eastAsia="ru-RU"/>
              </w:rPr>
              <w:t>Бурение  скважин с обустройством  в Разгонском  муниципальном образовании</w:t>
            </w:r>
          </w:p>
        </w:tc>
        <w:tc>
          <w:tcPr>
            <w:tcW w:w="250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78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302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</w:tr>
      <w:tr w:rsidR="00702243" w:rsidRPr="00276BEC" w:rsidTr="00702243">
        <w:trPr>
          <w:trHeight w:val="583"/>
        </w:trPr>
        <w:tc>
          <w:tcPr>
            <w:tcW w:w="231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97" w:type="pct"/>
          </w:tcPr>
          <w:p w:rsidR="00702243" w:rsidRPr="007A4619" w:rsidRDefault="00702243" w:rsidP="007A4619">
            <w:r w:rsidRPr="007A4619">
              <w:t>Приобретение насоса скважинного погружного ЭЦВ 6-10-110 для водонапорной скважины</w:t>
            </w:r>
          </w:p>
          <w:p w:rsidR="00702243" w:rsidRPr="007A4619" w:rsidRDefault="00702243" w:rsidP="00276BEC">
            <w:pPr>
              <w:tabs>
                <w:tab w:val="left" w:pos="0"/>
              </w:tabs>
              <w:rPr>
                <w:color w:val="1E1E1E"/>
                <w:lang w:eastAsia="ru-RU"/>
              </w:rPr>
            </w:pPr>
          </w:p>
        </w:tc>
        <w:tc>
          <w:tcPr>
            <w:tcW w:w="250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DC23CF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78" w:type="pct"/>
          </w:tcPr>
          <w:p w:rsidR="00702243" w:rsidRPr="007A4619" w:rsidRDefault="00DC23CF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277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302" w:type="pct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</w:tr>
      <w:tr w:rsidR="00702243" w:rsidRPr="00276BEC" w:rsidTr="00702243">
        <w:trPr>
          <w:trHeight w:val="583"/>
        </w:trPr>
        <w:tc>
          <w:tcPr>
            <w:tcW w:w="231" w:type="pct"/>
          </w:tcPr>
          <w:p w:rsidR="00702243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97" w:type="pct"/>
          </w:tcPr>
          <w:p w:rsidR="00702243" w:rsidRPr="007A4619" w:rsidRDefault="00702243" w:rsidP="007A4619">
            <w:r>
              <w:t>Ремонт электролиний в сельском поселении</w:t>
            </w:r>
          </w:p>
        </w:tc>
        <w:tc>
          <w:tcPr>
            <w:tcW w:w="250" w:type="pct"/>
          </w:tcPr>
          <w:p w:rsidR="00702243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</w:tcPr>
          <w:p w:rsidR="00702243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6" w:type="pct"/>
            <w:shd w:val="clear" w:color="auto" w:fill="auto"/>
          </w:tcPr>
          <w:p w:rsidR="00702243" w:rsidRPr="007A4619" w:rsidRDefault="00702243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702243" w:rsidRPr="007A4619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277" w:type="pct"/>
          </w:tcPr>
          <w:p w:rsidR="00702243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78" w:type="pct"/>
          </w:tcPr>
          <w:p w:rsidR="00702243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77" w:type="pct"/>
          </w:tcPr>
          <w:p w:rsidR="00702243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302" w:type="pct"/>
          </w:tcPr>
          <w:p w:rsidR="00702243" w:rsidRDefault="00702243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</w:tr>
    </w:tbl>
    <w:p w:rsidR="00014DBC" w:rsidRDefault="00014DBC" w:rsidP="000D1D52">
      <w:pPr>
        <w:tabs>
          <w:tab w:val="left" w:pos="0"/>
        </w:tabs>
        <w:ind w:firstLine="720"/>
        <w:jc w:val="center"/>
        <w:rPr>
          <w:b/>
          <w:bCs/>
          <w:sz w:val="24"/>
          <w:szCs w:val="24"/>
        </w:rPr>
      </w:pPr>
    </w:p>
    <w:p w:rsidR="00014DBC" w:rsidRDefault="00014DBC" w:rsidP="000D1D52">
      <w:pPr>
        <w:tabs>
          <w:tab w:val="left" w:pos="0"/>
        </w:tabs>
        <w:ind w:firstLine="720"/>
        <w:jc w:val="center"/>
        <w:rPr>
          <w:b/>
          <w:bCs/>
          <w:sz w:val="24"/>
          <w:szCs w:val="24"/>
        </w:rPr>
      </w:pPr>
    </w:p>
    <w:p w:rsidR="00E06C67" w:rsidRDefault="00E06C67" w:rsidP="000D1D52">
      <w:pPr>
        <w:tabs>
          <w:tab w:val="left" w:pos="0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Мероприятия по ремонту систем водоснабжения</w:t>
      </w:r>
    </w:p>
    <w:p w:rsidR="00E06C67" w:rsidRDefault="00E06C67" w:rsidP="00E06C67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7</w:t>
      </w:r>
    </w:p>
    <w:tbl>
      <w:tblPr>
        <w:tblW w:w="10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23CF" w:rsidRPr="00276BEC" w:rsidTr="00DC23CF">
        <w:trPr>
          <w:trHeight w:val="447"/>
        </w:trPr>
        <w:tc>
          <w:tcPr>
            <w:tcW w:w="448" w:type="dxa"/>
            <w:vMerge w:val="restart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№</w:t>
            </w:r>
          </w:p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938" w:type="dxa"/>
            <w:gridSpan w:val="14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Этапы реализации</w:t>
            </w:r>
          </w:p>
        </w:tc>
      </w:tr>
      <w:tr w:rsidR="00DC23CF" w:rsidRPr="00276BEC" w:rsidTr="00DC23CF">
        <w:trPr>
          <w:cantSplit/>
          <w:trHeight w:val="1134"/>
        </w:trPr>
        <w:tc>
          <w:tcPr>
            <w:tcW w:w="448" w:type="dxa"/>
            <w:vMerge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Pr="00276BEC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C23CF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26</w:t>
            </w:r>
          </w:p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г</w:t>
            </w:r>
          </w:p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27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28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2029г</w:t>
            </w:r>
          </w:p>
        </w:tc>
        <w:tc>
          <w:tcPr>
            <w:tcW w:w="567" w:type="dxa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2030г</w:t>
            </w:r>
          </w:p>
        </w:tc>
        <w:tc>
          <w:tcPr>
            <w:tcW w:w="567" w:type="dxa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2031г</w:t>
            </w:r>
          </w:p>
        </w:tc>
        <w:tc>
          <w:tcPr>
            <w:tcW w:w="567" w:type="dxa"/>
            <w:textDirection w:val="btLr"/>
          </w:tcPr>
          <w:p w:rsidR="00DC23CF" w:rsidRPr="00276BEC" w:rsidRDefault="00DC23CF" w:rsidP="00DC23CF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2032 г</w:t>
            </w:r>
          </w:p>
        </w:tc>
      </w:tr>
      <w:tr w:rsidR="00DC23CF" w:rsidRPr="00276BEC" w:rsidTr="00DC23CF">
        <w:trPr>
          <w:trHeight w:val="575"/>
        </w:trPr>
        <w:tc>
          <w:tcPr>
            <w:tcW w:w="448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23CF" w:rsidRPr="00276BEC" w:rsidRDefault="00DC23CF" w:rsidP="00FA267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Ремонт 2 водозаборных скважин в</w:t>
            </w:r>
            <w:r w:rsidRPr="00276B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пос.ж/д.ст. Разгон</w:t>
            </w:r>
          </w:p>
        </w:tc>
        <w:tc>
          <w:tcPr>
            <w:tcW w:w="567" w:type="dxa"/>
            <w:shd w:val="clear" w:color="auto" w:fill="auto"/>
          </w:tcPr>
          <w:p w:rsidR="00DC23CF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C23CF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Default="00AD5556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</w:tr>
      <w:tr w:rsidR="00DC23CF" w:rsidRPr="00276BEC" w:rsidTr="00DC23CF">
        <w:trPr>
          <w:trHeight w:val="575"/>
        </w:trPr>
        <w:tc>
          <w:tcPr>
            <w:tcW w:w="448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23CF" w:rsidRPr="00276BEC" w:rsidRDefault="00DC23CF" w:rsidP="00C20214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Ремонт 1 водозаборной скважин в</w:t>
            </w:r>
            <w:r w:rsidRPr="00276B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пос.ж/д.ст. Облепиха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C23CF" w:rsidRPr="00276BEC" w:rsidTr="00DC23CF">
        <w:trPr>
          <w:trHeight w:val="426"/>
        </w:trPr>
        <w:tc>
          <w:tcPr>
            <w:tcW w:w="448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23CF" w:rsidRPr="00276BEC" w:rsidRDefault="00DC23CF" w:rsidP="00FA267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1 водозаборных скважин в</w:t>
            </w:r>
            <w:r w:rsidRPr="00276B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пос.ж/д.ст. Разгон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A927F5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C23CF" w:rsidRPr="00276BEC" w:rsidTr="00DC23CF">
        <w:trPr>
          <w:trHeight w:val="426"/>
        </w:trPr>
        <w:tc>
          <w:tcPr>
            <w:tcW w:w="448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23CF" w:rsidRDefault="00DC23CF" w:rsidP="00FA267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1 водозаборной скважины в</w:t>
            </w:r>
            <w:r w:rsidRPr="00276B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пос.ж/д.ст. Облепиха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A927F5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C23CF" w:rsidRPr="00276BEC" w:rsidRDefault="00DC23CF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06C67" w:rsidRPr="00E06C67" w:rsidRDefault="00E06C67" w:rsidP="00E06C67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</w:p>
    <w:p w:rsidR="005432A4" w:rsidRPr="00F84B31" w:rsidRDefault="005432A4" w:rsidP="000D1D52">
      <w:pPr>
        <w:tabs>
          <w:tab w:val="left" w:pos="0"/>
        </w:tabs>
        <w:ind w:firstLine="720"/>
        <w:jc w:val="center"/>
        <w:rPr>
          <w:b/>
          <w:bCs/>
          <w:sz w:val="24"/>
          <w:szCs w:val="24"/>
        </w:rPr>
      </w:pPr>
      <w:r w:rsidRPr="00F84B31">
        <w:rPr>
          <w:b/>
          <w:bCs/>
          <w:sz w:val="24"/>
          <w:szCs w:val="24"/>
        </w:rPr>
        <w:t>Мероприятия по сбору и утилизации твёрдых бытовых отходов</w:t>
      </w:r>
    </w:p>
    <w:p w:rsidR="000D1D52" w:rsidRPr="00F84B31" w:rsidRDefault="000D1D52" w:rsidP="000D1D52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</w:p>
    <w:p w:rsidR="000D1D52" w:rsidRPr="00F84B31" w:rsidRDefault="00862203" w:rsidP="000D1D52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</w:t>
      </w:r>
      <w:r w:rsidR="00E06C67">
        <w:rPr>
          <w:bCs/>
          <w:sz w:val="24"/>
          <w:szCs w:val="24"/>
        </w:rPr>
        <w:t>8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541"/>
        <w:gridCol w:w="5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5CC8" w:rsidRPr="00276BEC" w:rsidTr="00894960">
        <w:trPr>
          <w:trHeight w:val="447"/>
        </w:trPr>
        <w:tc>
          <w:tcPr>
            <w:tcW w:w="588" w:type="dxa"/>
            <w:vMerge w:val="restart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№</w:t>
            </w:r>
          </w:p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541" w:type="dxa"/>
            <w:vMerge w:val="restart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894" w:type="dxa"/>
            <w:gridSpan w:val="14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Этапы реализации</w:t>
            </w:r>
          </w:p>
        </w:tc>
      </w:tr>
      <w:tr w:rsidR="00AF5CC8" w:rsidRPr="00276BEC" w:rsidTr="00AF5CC8">
        <w:trPr>
          <w:cantSplit/>
          <w:trHeight w:val="1134"/>
        </w:trPr>
        <w:tc>
          <w:tcPr>
            <w:tcW w:w="588" w:type="dxa"/>
            <w:vMerge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26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27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28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2029г</w:t>
            </w:r>
          </w:p>
        </w:tc>
        <w:tc>
          <w:tcPr>
            <w:tcW w:w="567" w:type="dxa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 г</w:t>
            </w:r>
          </w:p>
        </w:tc>
        <w:tc>
          <w:tcPr>
            <w:tcW w:w="567" w:type="dxa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2031 г</w:t>
            </w:r>
          </w:p>
        </w:tc>
        <w:tc>
          <w:tcPr>
            <w:tcW w:w="567" w:type="dxa"/>
            <w:textDirection w:val="btLr"/>
          </w:tcPr>
          <w:p w:rsidR="00AF5CC8" w:rsidRPr="00276BEC" w:rsidRDefault="00AF5CC8" w:rsidP="00AF5CC8">
            <w:pPr>
              <w:tabs>
                <w:tab w:val="left" w:pos="0"/>
              </w:tabs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2032 г</w:t>
            </w:r>
          </w:p>
        </w:tc>
      </w:tr>
      <w:tr w:rsidR="00AF5CC8" w:rsidRPr="00276BEC" w:rsidTr="00AF5CC8">
        <w:trPr>
          <w:trHeight w:val="575"/>
        </w:trPr>
        <w:tc>
          <w:tcPr>
            <w:tcW w:w="588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F5CC8" w:rsidRPr="00276BEC" w:rsidRDefault="00AF5CC8" w:rsidP="00276BE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 xml:space="preserve">Проведение комплекса работ по установлению границ, составлению схемы расположения и межевого плана земельного участка для размещения полигона твёрдых бытовых отходов </w:t>
            </w:r>
            <w:r>
              <w:rPr>
                <w:bCs/>
                <w:sz w:val="24"/>
                <w:szCs w:val="24"/>
              </w:rPr>
              <w:t>пос.ж/д.ст. Разгон</w:t>
            </w:r>
          </w:p>
        </w:tc>
        <w:tc>
          <w:tcPr>
            <w:tcW w:w="523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F5CC8" w:rsidRPr="00276BEC" w:rsidTr="00AF5CC8">
        <w:trPr>
          <w:trHeight w:val="575"/>
        </w:trPr>
        <w:tc>
          <w:tcPr>
            <w:tcW w:w="588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F5CC8" w:rsidRPr="00276BEC" w:rsidRDefault="00AF5CC8" w:rsidP="00276BE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 xml:space="preserve">Проведение комплекса работ по установлению границ, составлению схемы расположения и межевого плана </w:t>
            </w:r>
            <w:r w:rsidRPr="00276BEC">
              <w:rPr>
                <w:bCs/>
                <w:sz w:val="24"/>
                <w:szCs w:val="24"/>
              </w:rPr>
              <w:lastRenderedPageBreak/>
              <w:t xml:space="preserve">земельного участка для размещения полигона твёрдых бытовых отходов </w:t>
            </w:r>
            <w:r>
              <w:rPr>
                <w:bCs/>
                <w:sz w:val="24"/>
                <w:szCs w:val="24"/>
              </w:rPr>
              <w:t>пос.ж/д.ст. Облепиха</w:t>
            </w:r>
          </w:p>
        </w:tc>
        <w:tc>
          <w:tcPr>
            <w:tcW w:w="523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F5CC8" w:rsidRPr="00276BEC" w:rsidTr="00AF5CC8">
        <w:trPr>
          <w:trHeight w:val="426"/>
        </w:trPr>
        <w:tc>
          <w:tcPr>
            <w:tcW w:w="588" w:type="dxa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41" w:type="dxa"/>
          </w:tcPr>
          <w:p w:rsidR="00AF5CC8" w:rsidRPr="00276BEC" w:rsidRDefault="00AF5CC8" w:rsidP="00276BE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523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F5CC8" w:rsidRPr="00276BEC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F5CC8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F5CC8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F5CC8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F5CC8" w:rsidRDefault="00AF5CC8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</w:tr>
    </w:tbl>
    <w:p w:rsidR="005432A4" w:rsidRPr="00F84B31" w:rsidRDefault="005432A4" w:rsidP="000D1D52">
      <w:pPr>
        <w:tabs>
          <w:tab w:val="left" w:pos="4480"/>
        </w:tabs>
        <w:autoSpaceDN w:val="0"/>
        <w:adjustRightInd w:val="0"/>
        <w:rPr>
          <w:b/>
          <w:sz w:val="24"/>
          <w:szCs w:val="24"/>
        </w:rPr>
        <w:sectPr w:rsidR="005432A4" w:rsidRPr="00F84B31" w:rsidSect="005432A4">
          <w:footerReference w:type="even" r:id="rId7"/>
          <w:footerReference w:type="default" r:id="rId8"/>
          <w:pgSz w:w="11906" w:h="16838" w:code="9"/>
          <w:pgMar w:top="992" w:right="1134" w:bottom="1134" w:left="765" w:header="720" w:footer="709" w:gutter="0"/>
          <w:cols w:space="720"/>
          <w:docGrid w:linePitch="360"/>
        </w:sectPr>
      </w:pPr>
    </w:p>
    <w:p w:rsidR="00E06C67" w:rsidRDefault="00E06C67" w:rsidP="004E4DD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E50BC9" w:rsidRPr="00F84B31" w:rsidRDefault="004E4DD7" w:rsidP="000D1D52">
      <w:pPr>
        <w:tabs>
          <w:tab w:val="left" w:pos="4480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7</w:t>
      </w:r>
      <w:r w:rsidR="00E50BC9" w:rsidRPr="00F84B31">
        <w:rPr>
          <w:b/>
          <w:caps/>
          <w:sz w:val="24"/>
          <w:szCs w:val="24"/>
        </w:rPr>
        <w:t>. Ресурсное обеспечение Программы</w:t>
      </w:r>
      <w:r w:rsidR="008A2591" w:rsidRPr="00F84B31">
        <w:rPr>
          <w:b/>
          <w:caps/>
          <w:sz w:val="24"/>
          <w:szCs w:val="24"/>
        </w:rPr>
        <w:t xml:space="preserve"> </w:t>
      </w:r>
    </w:p>
    <w:p w:rsidR="00E50BC9" w:rsidRPr="00F84B31" w:rsidRDefault="00E50BC9" w:rsidP="004E5403">
      <w:pPr>
        <w:tabs>
          <w:tab w:val="left" w:pos="4480"/>
        </w:tabs>
        <w:ind w:firstLine="709"/>
        <w:jc w:val="center"/>
        <w:rPr>
          <w:b/>
          <w:caps/>
          <w:sz w:val="24"/>
          <w:szCs w:val="24"/>
        </w:rPr>
      </w:pPr>
      <w:r w:rsidRPr="00F84B31">
        <w:rPr>
          <w:b/>
          <w:caps/>
          <w:sz w:val="24"/>
          <w:szCs w:val="24"/>
        </w:rPr>
        <w:t>(объемы и источники финансирования)</w:t>
      </w:r>
    </w:p>
    <w:p w:rsidR="00E50BC9" w:rsidRPr="00F84B31" w:rsidRDefault="004E4DD7" w:rsidP="000D1D52">
      <w:pPr>
        <w:tabs>
          <w:tab w:val="left" w:pos="4480"/>
        </w:tabs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0BC9" w:rsidRPr="00F84B31">
        <w:rPr>
          <w:sz w:val="24"/>
          <w:szCs w:val="24"/>
        </w:rPr>
        <w:t>Программу предусматривается реализовать з</w:t>
      </w:r>
      <w:r w:rsidR="00911D94" w:rsidRPr="00F84B31">
        <w:rPr>
          <w:sz w:val="24"/>
          <w:szCs w:val="24"/>
        </w:rPr>
        <w:t xml:space="preserve">а счет средств </w:t>
      </w:r>
      <w:r w:rsidR="00680FA6">
        <w:rPr>
          <w:sz w:val="24"/>
          <w:szCs w:val="24"/>
        </w:rPr>
        <w:t>МУП «Тепловая Энергетическая Компания»</w:t>
      </w:r>
      <w:r w:rsidR="00B16229" w:rsidRPr="002B0A45">
        <w:rPr>
          <w:sz w:val="24"/>
          <w:szCs w:val="24"/>
        </w:rPr>
        <w:t>,</w:t>
      </w:r>
      <w:r w:rsidR="00B16229" w:rsidRPr="00F84B31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Разгон</w:t>
      </w:r>
      <w:r w:rsidR="00B16229" w:rsidRPr="00F84B31">
        <w:rPr>
          <w:sz w:val="24"/>
          <w:szCs w:val="24"/>
        </w:rPr>
        <w:t>ского</w:t>
      </w:r>
      <w:r w:rsidR="00E50BC9" w:rsidRPr="00F84B31">
        <w:rPr>
          <w:sz w:val="24"/>
          <w:szCs w:val="24"/>
        </w:rPr>
        <w:t xml:space="preserve"> МО, областного бюджета.</w:t>
      </w:r>
    </w:p>
    <w:p w:rsidR="00E50BC9" w:rsidRPr="00F84B31" w:rsidRDefault="00E50BC9" w:rsidP="000D1D52">
      <w:pPr>
        <w:tabs>
          <w:tab w:val="left" w:pos="4480"/>
        </w:tabs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84B31">
        <w:rPr>
          <w:sz w:val="24"/>
          <w:szCs w:val="24"/>
        </w:rPr>
        <w:t xml:space="preserve"> При планировании ресурсного обеспечения Программы учитывалась ситуация в финансово-бюджетной сфере как на региональном уровне, так и на местном уровне, модернизация и реформирование жилищно-коммунального хозяйства, улучшение экологической обстановки и возможности ресурсного обеспечения за счёт средств </w:t>
      </w:r>
      <w:r w:rsidR="00732BD1" w:rsidRPr="00F84B31">
        <w:rPr>
          <w:sz w:val="24"/>
          <w:szCs w:val="24"/>
        </w:rPr>
        <w:t>областного</w:t>
      </w:r>
      <w:r w:rsidRPr="00F84B31">
        <w:rPr>
          <w:sz w:val="24"/>
          <w:szCs w:val="24"/>
        </w:rPr>
        <w:t xml:space="preserve"> бюджета.  Объем и источники финансирования Программы за счет средств бюджетов вс</w:t>
      </w:r>
      <w:r w:rsidR="004E4DD7">
        <w:rPr>
          <w:sz w:val="24"/>
          <w:szCs w:val="24"/>
        </w:rPr>
        <w:t>ех уровней приведены в таблице 9</w:t>
      </w:r>
      <w:r w:rsidRPr="00F84B31">
        <w:rPr>
          <w:sz w:val="24"/>
          <w:szCs w:val="24"/>
        </w:rPr>
        <w:t>.</w:t>
      </w:r>
    </w:p>
    <w:p w:rsidR="00E50BC9" w:rsidRPr="00F84B31" w:rsidRDefault="00E50BC9" w:rsidP="000D1D52">
      <w:pPr>
        <w:tabs>
          <w:tab w:val="left" w:pos="4480"/>
        </w:tabs>
        <w:ind w:firstLine="708"/>
        <w:jc w:val="both"/>
        <w:rPr>
          <w:sz w:val="24"/>
          <w:szCs w:val="24"/>
        </w:rPr>
      </w:pPr>
      <w:r w:rsidRPr="00F84B31">
        <w:rPr>
          <w:sz w:val="24"/>
          <w:szCs w:val="24"/>
        </w:rPr>
        <w:t xml:space="preserve"> В ходе реализации программных мероприятий объем</w:t>
      </w:r>
      <w:r w:rsidR="004E4DD7">
        <w:rPr>
          <w:sz w:val="24"/>
          <w:szCs w:val="24"/>
        </w:rPr>
        <w:t>,</w:t>
      </w:r>
      <w:r w:rsidRPr="00F84B31">
        <w:rPr>
          <w:sz w:val="24"/>
          <w:szCs w:val="24"/>
        </w:rPr>
        <w:t xml:space="preserve"> и источники их финансирования подлежат корректировке на основе анализа объёма работ с учетом фактически выделенных средств  </w:t>
      </w:r>
      <w:r w:rsidR="00A55F05" w:rsidRPr="00F84B31">
        <w:rPr>
          <w:sz w:val="24"/>
          <w:szCs w:val="24"/>
        </w:rPr>
        <w:t>бюджетов всех уровней.</w:t>
      </w:r>
    </w:p>
    <w:p w:rsidR="000D1D52" w:rsidRPr="00F84B31" w:rsidRDefault="004E4DD7" w:rsidP="000D1D52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9</w:t>
      </w:r>
    </w:p>
    <w:tbl>
      <w:tblPr>
        <w:tblW w:w="4891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68"/>
        <w:gridCol w:w="1507"/>
        <w:gridCol w:w="1455"/>
        <w:gridCol w:w="1145"/>
        <w:gridCol w:w="851"/>
        <w:gridCol w:w="1273"/>
        <w:gridCol w:w="416"/>
        <w:gridCol w:w="9"/>
        <w:gridCol w:w="569"/>
        <w:gridCol w:w="427"/>
        <w:gridCol w:w="555"/>
        <w:gridCol w:w="567"/>
        <w:gridCol w:w="567"/>
        <w:gridCol w:w="567"/>
        <w:gridCol w:w="567"/>
        <w:gridCol w:w="567"/>
        <w:gridCol w:w="567"/>
        <w:gridCol w:w="427"/>
        <w:gridCol w:w="567"/>
        <w:gridCol w:w="567"/>
        <w:gridCol w:w="421"/>
        <w:gridCol w:w="569"/>
      </w:tblGrid>
      <w:tr w:rsidR="00013B8A" w:rsidRPr="00F84B31" w:rsidTr="00013B8A">
        <w:trPr>
          <w:gridAfter w:val="14"/>
          <w:wAfter w:w="2583" w:type="pct"/>
          <w:cantSplit/>
          <w:trHeight w:val="65"/>
        </w:trPr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 xml:space="preserve">N   </w:t>
            </w:r>
            <w:r w:rsidRPr="00C20214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Содержание мероприятия</w:t>
            </w:r>
          </w:p>
        </w:tc>
        <w:tc>
          <w:tcPr>
            <w:tcW w:w="5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Срок исполне-ния</w:t>
            </w:r>
          </w:p>
        </w:tc>
        <w:tc>
          <w:tcPr>
            <w:tcW w:w="4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B8A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3B8A" w:rsidRPr="00F84B31" w:rsidTr="00013B8A">
        <w:trPr>
          <w:cantSplit/>
          <w:trHeight w:val="1134"/>
        </w:trPr>
        <w:tc>
          <w:tcPr>
            <w:tcW w:w="1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F84B31" w:rsidRDefault="00013B8A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F84B31" w:rsidRDefault="00013B8A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F84B31" w:rsidRDefault="00013B8A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F84B31" w:rsidRDefault="00013B8A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F84B31" w:rsidRDefault="00013B8A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B8A" w:rsidRPr="00F84B31" w:rsidRDefault="00013B8A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13B8A" w:rsidRPr="00C20214" w:rsidRDefault="00013B8A" w:rsidP="00AD555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13B8A" w:rsidRPr="00C20214" w:rsidRDefault="00013B8A" w:rsidP="00AD555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13B8A" w:rsidRPr="00C20214" w:rsidRDefault="00013B8A" w:rsidP="00AD555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13B8A" w:rsidRPr="00C20214" w:rsidRDefault="00013B8A" w:rsidP="00AD555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13B8A" w:rsidRPr="00C20214" w:rsidRDefault="00013B8A" w:rsidP="00AD555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13B8A" w:rsidRPr="00C20214" w:rsidRDefault="00013B8A" w:rsidP="00AD555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13B8A" w:rsidRPr="00C20214" w:rsidRDefault="00013B8A" w:rsidP="00AD555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B8A" w:rsidRPr="00C20214" w:rsidRDefault="00013B8A" w:rsidP="00AD555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13B8A" w:rsidRPr="00C20214" w:rsidRDefault="00013B8A" w:rsidP="00AD555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13B8A" w:rsidRPr="00C20214" w:rsidRDefault="00013B8A" w:rsidP="00AD555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13B8A" w:rsidRPr="00AD5556" w:rsidRDefault="00013B8A" w:rsidP="00AD555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AD5556">
              <w:rPr>
                <w:b/>
              </w:rPr>
              <w:t>202</w:t>
            </w:r>
            <w:r>
              <w:rPr>
                <w:b/>
              </w:rPr>
              <w:t>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13B8A" w:rsidRPr="00AD5556" w:rsidRDefault="00013B8A" w:rsidP="00AD555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AD5556">
              <w:rPr>
                <w:b/>
              </w:rPr>
              <w:t>20</w:t>
            </w:r>
            <w:r>
              <w:rPr>
                <w:b/>
              </w:rPr>
              <w:t>30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13B8A" w:rsidRPr="00AD5556" w:rsidRDefault="00013B8A" w:rsidP="00AD555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2031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13B8A" w:rsidRPr="00AD5556" w:rsidRDefault="00013B8A" w:rsidP="00AD555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2032</w:t>
            </w:r>
          </w:p>
        </w:tc>
        <w:tc>
          <w:tcPr>
            <w:tcW w:w="19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F84B31" w:rsidRDefault="00013B8A" w:rsidP="000D1D5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</w:tr>
      <w:tr w:rsidR="00013B8A" w:rsidRPr="00F84B31" w:rsidTr="00013B8A">
        <w:trPr>
          <w:cantSplit/>
          <w:trHeight w:val="1134"/>
        </w:trPr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FA69E5">
            <w:pPr>
              <w:jc w:val="center"/>
            </w:pPr>
            <w:r w:rsidRPr="00C20214">
              <w:t>1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rPr>
                <w:b/>
              </w:rPr>
            </w:pPr>
            <w:r>
              <w:rPr>
                <w:bCs/>
              </w:rPr>
              <w:t>Приобретение насоса скважинного погружного насоса ЭЦВ 6-10-110 для водонапорной скважины</w:t>
            </w:r>
          </w:p>
        </w:tc>
        <w:tc>
          <w:tcPr>
            <w:tcW w:w="5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rPr>
                <w:b/>
              </w:rPr>
            </w:pPr>
            <w:r w:rsidRPr="00C20214">
              <w:t xml:space="preserve">техническое перевооружение основных фондов </w:t>
            </w:r>
            <w:r>
              <w:t>водо</w:t>
            </w:r>
            <w:r w:rsidRPr="00C20214">
              <w:t>снабжения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3B8A" w:rsidRPr="00EC42B0" w:rsidRDefault="00013B8A" w:rsidP="00EC42B0">
            <w:pPr>
              <w:jc w:val="center"/>
            </w:pPr>
            <w:r w:rsidRPr="00EC42B0">
              <w:t>Администрация МО</w:t>
            </w: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AF5CC8">
            <w:pPr>
              <w:jc w:val="center"/>
            </w:pPr>
            <w:r>
              <w:t>2019-2032</w:t>
            </w:r>
            <w:r w:rsidRPr="00C20214">
              <w:t xml:space="preserve">          годы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E22C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013B8A">
            <w:pPr>
              <w:jc w:val="center"/>
              <w:rPr>
                <w:b/>
              </w:rPr>
            </w:pPr>
          </w:p>
          <w:p w:rsidR="00013B8A" w:rsidRPr="00C20214" w:rsidRDefault="00013B8A" w:rsidP="00013B8A">
            <w:pPr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013B8A">
            <w:pPr>
              <w:jc w:val="center"/>
              <w:rPr>
                <w:b/>
              </w:rPr>
            </w:pPr>
          </w:p>
          <w:p w:rsidR="00013B8A" w:rsidRPr="00C20214" w:rsidRDefault="00013B8A" w:rsidP="00013B8A">
            <w:pPr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013B8A">
            <w:pPr>
              <w:jc w:val="center"/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013B8A">
            <w:pPr>
              <w:jc w:val="center"/>
              <w:rPr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013B8A">
            <w:pPr>
              <w:jc w:val="center"/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13B8A">
            <w:pPr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013B8A" w:rsidRPr="00F84B31" w:rsidTr="00013B8A">
        <w:trPr>
          <w:cantSplit/>
          <w:trHeight w:val="1134"/>
        </w:trPr>
        <w:tc>
          <w:tcPr>
            <w:tcW w:w="1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FA69E5">
            <w:pPr>
              <w:jc w:val="center"/>
            </w:pPr>
          </w:p>
        </w:tc>
        <w:tc>
          <w:tcPr>
            <w:tcW w:w="5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Default="00013B8A" w:rsidP="00EC42B0">
            <w:pPr>
              <w:rPr>
                <w:bCs/>
              </w:rPr>
            </w:pPr>
          </w:p>
        </w:tc>
        <w:tc>
          <w:tcPr>
            <w:tcW w:w="5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/>
        </w:tc>
        <w:tc>
          <w:tcPr>
            <w:tcW w:w="3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EC42B0" w:rsidRDefault="00013B8A" w:rsidP="00EC42B0">
            <w:pPr>
              <w:jc w:val="center"/>
            </w:pPr>
          </w:p>
        </w:tc>
        <w:tc>
          <w:tcPr>
            <w:tcW w:w="2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jc w:val="center"/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E22C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91,5</w:t>
            </w:r>
          </w:p>
        </w:tc>
      </w:tr>
      <w:tr w:rsidR="00013B8A" w:rsidRPr="00F84B31" w:rsidTr="00013B8A">
        <w:trPr>
          <w:cantSplit/>
          <w:trHeight w:val="240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FA69E5">
            <w:pPr>
              <w:jc w:val="center"/>
            </w:pPr>
            <w:r w:rsidRPr="00C20214"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rPr>
                <w:bCs/>
              </w:rPr>
            </w:pPr>
            <w:r>
              <w:rPr>
                <w:bCs/>
              </w:rPr>
              <w:t>Ремонт электролиний в сельском поселении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BF1401">
            <w:r w:rsidRPr="00C20214">
              <w:t xml:space="preserve">техническое перевооружение основных фондов </w:t>
            </w:r>
            <w:r>
              <w:t>электроснабжения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jc w:val="center"/>
              <w:rPr>
                <w:b/>
              </w:rPr>
            </w:pPr>
            <w:r w:rsidRPr="00EC42B0">
              <w:t>Администрация МО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jc w:val="center"/>
            </w:pPr>
            <w:r>
              <w:t>2019-2032</w:t>
            </w:r>
            <w:r w:rsidRPr="00C20214">
              <w:t xml:space="preserve">          годы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B8A" w:rsidRPr="0011249F" w:rsidRDefault="00013B8A" w:rsidP="004C431B">
            <w:r w:rsidRPr="0011249F">
              <w:t>Местный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AF5CC8" w:rsidRDefault="00013B8A" w:rsidP="0070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AD5556" w:rsidRDefault="00013B8A" w:rsidP="00AD5556">
            <w:pPr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7028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7028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7028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7028AE">
            <w:pPr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013B8A" w:rsidRPr="00F84B31" w:rsidTr="00013B8A">
        <w:trPr>
          <w:cantSplit/>
          <w:trHeight w:val="240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FA69E5">
            <w:pPr>
              <w:jc w:val="center"/>
            </w:pPr>
            <w:r w:rsidRPr="00C20214">
              <w:lastRenderedPageBreak/>
              <w:t>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pPr>
              <w:rPr>
                <w:bCs/>
              </w:rPr>
            </w:pPr>
            <w:r w:rsidRPr="00C20214">
              <w:rPr>
                <w:bCs/>
              </w:rPr>
              <w:t>Строительство площадки под размещение отходов горения котельной Разгонской СОШ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r w:rsidRPr="00C20214">
              <w:t>техническое перевооружение основных фондов теплоснабжения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680FA6" w:rsidRDefault="00013B8A" w:rsidP="0011249F">
            <w:pPr>
              <w:jc w:val="center"/>
            </w:pPr>
            <w:r w:rsidRPr="00680FA6">
              <w:t>МУП «Тепловая Энергетическая Компания»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jc w:val="center"/>
            </w:pPr>
            <w:r>
              <w:t>2019-2032</w:t>
            </w:r>
            <w:r w:rsidRPr="00C20214">
              <w:t xml:space="preserve">          годы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680F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013B8A" w:rsidRPr="00C20214" w:rsidRDefault="00013B8A" w:rsidP="00680FA6">
            <w:pPr>
              <w:jc w:val="center"/>
              <w:rPr>
                <w:b/>
              </w:rPr>
            </w:pPr>
            <w:r w:rsidRPr="00680FA6">
              <w:t>МУП «Тепловая Энергетическая Компания»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AF5CC8" w:rsidRDefault="00013B8A" w:rsidP="0070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AF5CC8" w:rsidRDefault="00013B8A" w:rsidP="000D1D52">
            <w:pPr>
              <w:rPr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AF5CC8" w:rsidRDefault="00013B8A" w:rsidP="000D1D52">
            <w:pPr>
              <w:rPr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AF5CC8" w:rsidRDefault="00013B8A" w:rsidP="000D1D52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AF5CC8" w:rsidRDefault="00013B8A" w:rsidP="000D1D5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0D1D52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13B8A" w:rsidRPr="00F84B31" w:rsidTr="00013B8A">
        <w:trPr>
          <w:cantSplit/>
          <w:trHeight w:val="240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FA69E5">
            <w:pPr>
              <w:jc w:val="center"/>
            </w:pPr>
            <w:r w:rsidRPr="00C20214">
              <w:t>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pPr>
              <w:rPr>
                <w:bCs/>
              </w:rPr>
            </w:pPr>
            <w:r w:rsidRPr="00C20214">
              <w:rPr>
                <w:bCs/>
              </w:rPr>
              <w:t>Строительство площадки под размещение отходов горения котельной Разгонского детского сада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r w:rsidRPr="00C20214">
              <w:t>техническое перевооружение основных фондов теплоснабжения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11249F">
            <w:pPr>
              <w:jc w:val="center"/>
              <w:rPr>
                <w:b/>
              </w:rPr>
            </w:pPr>
            <w:r w:rsidRPr="00680FA6">
              <w:t>МУП «Тепловая Энергетическая Компания»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jc w:val="center"/>
            </w:pPr>
            <w:r>
              <w:t>2019-2032</w:t>
            </w:r>
            <w:r w:rsidRPr="00C20214">
              <w:t xml:space="preserve">         годы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680F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013B8A" w:rsidRPr="00C20214" w:rsidRDefault="00013B8A" w:rsidP="00680FA6">
            <w:pPr>
              <w:jc w:val="center"/>
              <w:rPr>
                <w:b/>
              </w:rPr>
            </w:pPr>
            <w:r w:rsidRPr="00680FA6">
              <w:t>МУП «Тепловая Энергетическая Компания»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AF5CC8" w:rsidRDefault="00013B8A" w:rsidP="00EC2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0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AF5CC8" w:rsidRDefault="00013B8A" w:rsidP="000D1D52">
            <w:pPr>
              <w:rPr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AF5CC8" w:rsidRDefault="00013B8A" w:rsidP="000D1D52">
            <w:pPr>
              <w:rPr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AF5CC8" w:rsidRDefault="00013B8A" w:rsidP="000D1D52">
            <w:pPr>
              <w:rPr>
                <w:b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AF5CC8" w:rsidRDefault="00013B8A" w:rsidP="000D1D5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AF5CC8" w:rsidRDefault="00013B8A" w:rsidP="000D1D52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13B8A" w:rsidRPr="00F84B31" w:rsidTr="00013B8A">
        <w:trPr>
          <w:cantSplit/>
          <w:trHeight w:val="240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FA69E5">
            <w:pPr>
              <w:jc w:val="center"/>
            </w:pPr>
            <w:r w:rsidRPr="00C20214">
              <w:t>5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pPr>
              <w:rPr>
                <w:bCs/>
              </w:rPr>
            </w:pPr>
            <w:r w:rsidRPr="00C20214">
              <w:rPr>
                <w:bCs/>
              </w:rPr>
              <w:t>Строительство склада для хранения угля котельной Разгонской СОШ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r w:rsidRPr="00C20214">
              <w:t>техническое перевооружение основных фондов теплоснабжения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11249F">
            <w:pPr>
              <w:jc w:val="center"/>
              <w:rPr>
                <w:b/>
              </w:rPr>
            </w:pPr>
            <w:r w:rsidRPr="00680FA6">
              <w:t>МУП «Тепловая Энергетическая Компания»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jc w:val="center"/>
            </w:pPr>
            <w:r>
              <w:t>2019</w:t>
            </w:r>
            <w:r w:rsidRPr="00C20214">
              <w:t>-20</w:t>
            </w:r>
            <w:r>
              <w:t>32</w:t>
            </w:r>
            <w:r w:rsidRPr="00C20214">
              <w:t xml:space="preserve">          годы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680F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013B8A" w:rsidRPr="00C20214" w:rsidRDefault="00013B8A" w:rsidP="00680FA6">
            <w:pPr>
              <w:jc w:val="center"/>
              <w:rPr>
                <w:b/>
              </w:rPr>
            </w:pPr>
            <w:r w:rsidRPr="00680FA6">
              <w:t>МУП «Тепловая Энергетическая Компания»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AF5CC8" w:rsidRDefault="00013B8A" w:rsidP="00EC2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EC268F" w:rsidRDefault="00013B8A" w:rsidP="00EC2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EC2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EC2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EC2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9E0031" w:rsidRDefault="00013B8A" w:rsidP="00EC268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13B8A" w:rsidRPr="00F84B31" w:rsidTr="00013B8A">
        <w:trPr>
          <w:cantSplit/>
          <w:trHeight w:val="240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FA69E5">
            <w:pPr>
              <w:jc w:val="center"/>
            </w:pPr>
            <w:r w:rsidRPr="00C20214">
              <w:t>6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pPr>
              <w:rPr>
                <w:bCs/>
              </w:rPr>
            </w:pPr>
            <w:r w:rsidRPr="00C20214">
              <w:rPr>
                <w:bCs/>
              </w:rPr>
              <w:t>Строительство склада для хранения угля котельной Разгонского детского сада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r w:rsidRPr="00C20214">
              <w:t>техническое перевооружение основных фондов теплоснабжения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11249F">
            <w:pPr>
              <w:jc w:val="center"/>
              <w:rPr>
                <w:b/>
              </w:rPr>
            </w:pPr>
            <w:r w:rsidRPr="00680FA6">
              <w:t>МУП «Тепловая Энергетическая Компания»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jc w:val="center"/>
            </w:pPr>
            <w:r>
              <w:t>2019-2032</w:t>
            </w:r>
            <w:r w:rsidRPr="00C20214">
              <w:t xml:space="preserve">          годы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680F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013B8A" w:rsidRPr="00C20214" w:rsidRDefault="00013B8A" w:rsidP="00680FA6">
            <w:pPr>
              <w:jc w:val="center"/>
              <w:rPr>
                <w:b/>
              </w:rPr>
            </w:pPr>
            <w:r w:rsidRPr="00680FA6">
              <w:t>МУП «Тепловая Энергетическая Компания»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AF5CC8" w:rsidRDefault="00013B8A" w:rsidP="00EC2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8A" w:rsidRPr="00EC268F" w:rsidRDefault="00013B8A" w:rsidP="00EC2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EC2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EC2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Default="00013B8A" w:rsidP="00EC2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8A" w:rsidRPr="009E0031" w:rsidRDefault="00013B8A" w:rsidP="00EC268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13B8A" w:rsidRPr="00F84B31" w:rsidTr="00013B8A">
        <w:trPr>
          <w:cantSplit/>
          <w:trHeight w:val="1935"/>
        </w:trPr>
        <w:tc>
          <w:tcPr>
            <w:tcW w:w="1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FA69E5">
            <w:pPr>
              <w:tabs>
                <w:tab w:val="left" w:pos="0"/>
              </w:tabs>
              <w:jc w:val="center"/>
              <w:rPr>
                <w:bCs/>
                <w:color w:val="000000"/>
              </w:rPr>
            </w:pPr>
            <w:r w:rsidRPr="00C20214">
              <w:rPr>
                <w:bCs/>
                <w:color w:val="000000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1D7127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C20214">
              <w:rPr>
                <w:bCs/>
                <w:color w:val="000000"/>
              </w:rPr>
              <w:t>Приобретение водогрейных котлов долговременного горения  в количестве 2 шт.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pPr>
              <w:rPr>
                <w:color w:val="000000"/>
              </w:rPr>
            </w:pPr>
            <w:r w:rsidRPr="00C20214">
              <w:rPr>
                <w:color w:val="000000"/>
              </w:rPr>
              <w:t>повышение надёжности работы систем теплоснабжения в соответствии с нормативными требованиями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680FA6" w:rsidRDefault="00013B8A" w:rsidP="001124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FA6">
              <w:rPr>
                <w:rFonts w:ascii="Times New Roman" w:hAnsi="Times New Roman" w:cs="Times New Roman"/>
              </w:rPr>
              <w:t>МУП «Тепловая Энергетическая Компания»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2019-2032</w:t>
            </w:r>
            <w:r w:rsidRPr="00C20214">
              <w:rPr>
                <w:rFonts w:ascii="Times New Roman" w:hAnsi="Times New Roman" w:cs="Times New Roman"/>
                <w:color w:val="000000"/>
              </w:rPr>
              <w:t xml:space="preserve">          годы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680F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013B8A" w:rsidRPr="00680FA6" w:rsidRDefault="00013B8A" w:rsidP="00680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FA6">
              <w:rPr>
                <w:rFonts w:ascii="Times New Roman" w:hAnsi="Times New Roman" w:cs="Times New Roman"/>
              </w:rPr>
              <w:t>МУП «Тепловая Энергетическая Компания»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AF5CC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124FBF">
            <w:pPr>
              <w:pStyle w:val="ConsPlusNormal"/>
              <w:widowControl/>
              <w:ind w:left="249" w:hanging="24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8A" w:rsidRPr="001D57D0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B8A" w:rsidRPr="00436A27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B8A" w:rsidRPr="00436A27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B8A" w:rsidRPr="00436A27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B8A" w:rsidRPr="009E0031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13B8A" w:rsidRPr="00F84B31" w:rsidTr="00013B8A">
        <w:trPr>
          <w:cantSplit/>
          <w:trHeight w:val="555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B8A" w:rsidRPr="00C20214" w:rsidRDefault="00013B8A" w:rsidP="00FA69E5">
            <w:pPr>
              <w:tabs>
                <w:tab w:val="left" w:pos="0"/>
              </w:tabs>
              <w:jc w:val="center"/>
              <w:rPr>
                <w:bCs/>
              </w:rPr>
            </w:pPr>
            <w:r w:rsidRPr="00C20214">
              <w:rPr>
                <w:bCs/>
              </w:rPr>
              <w:t>8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B8A" w:rsidRPr="00C20214" w:rsidRDefault="00013B8A" w:rsidP="00215127">
            <w:pPr>
              <w:tabs>
                <w:tab w:val="left" w:pos="0"/>
              </w:tabs>
              <w:rPr>
                <w:bCs/>
              </w:rPr>
            </w:pPr>
            <w:r w:rsidRPr="00C20214">
              <w:rPr>
                <w:bCs/>
              </w:rPr>
              <w:t xml:space="preserve">Ремонт  4 водозаборных </w:t>
            </w:r>
            <w:r w:rsidRPr="00C20214">
              <w:rPr>
                <w:bCs/>
              </w:rPr>
              <w:lastRenderedPageBreak/>
              <w:t>скважин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0D1D52">
            <w:r w:rsidRPr="00C20214">
              <w:lastRenderedPageBreak/>
              <w:t xml:space="preserve">увеличение степени </w:t>
            </w:r>
            <w:r w:rsidRPr="00C20214">
              <w:lastRenderedPageBreak/>
              <w:t>надежности в водообеспечении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9E3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lastRenderedPageBreak/>
              <w:t xml:space="preserve">Администрация        </w:t>
            </w:r>
            <w:r w:rsidRPr="00C20214">
              <w:rPr>
                <w:rFonts w:ascii="Times New Roman" w:hAnsi="Times New Roman" w:cs="Times New Roman"/>
              </w:rPr>
              <w:lastRenderedPageBreak/>
              <w:t>МО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EC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2019 -  2032</w:t>
            </w:r>
            <w:r w:rsidRPr="00C20214">
              <w:rPr>
                <w:rFonts w:ascii="Times New Roman" w:hAnsi="Times New Roman" w:cs="Times New Roman"/>
              </w:rPr>
              <w:t xml:space="preserve"> </w:t>
            </w:r>
            <w:r w:rsidRPr="00C20214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455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5D7F11" w:rsidRDefault="00013B8A" w:rsidP="000A4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7F11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81769C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81769C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732BD1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EE6A0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EE6A0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EE6A0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EE6A0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EE6A0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68,3</w:t>
            </w:r>
          </w:p>
        </w:tc>
      </w:tr>
      <w:tr w:rsidR="00013B8A" w:rsidRPr="00F84B31" w:rsidTr="00013B8A">
        <w:trPr>
          <w:cantSplit/>
          <w:trHeight w:val="555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FA69E5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215127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0D1D52"/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9E3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EC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455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81769C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81769C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81769C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EC268F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EC268F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EC268F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EC268F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EC268F" w:rsidRDefault="00013B8A" w:rsidP="00EC268F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E26F5C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Pr="00E26F5C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Pr="00E26F5C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Pr="00E26F5C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Pr="00E26F5C" w:rsidRDefault="00195F00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013B8A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013B8A" w:rsidRPr="00F84B31" w:rsidTr="00013B8A">
        <w:trPr>
          <w:cantSplit/>
          <w:trHeight w:val="555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3B8A" w:rsidRPr="00C20214" w:rsidRDefault="00013B8A" w:rsidP="00FA69E5">
            <w:pPr>
              <w:tabs>
                <w:tab w:val="left" w:pos="0"/>
              </w:tabs>
              <w:jc w:val="center"/>
              <w:rPr>
                <w:bCs/>
              </w:rPr>
            </w:pPr>
            <w:r w:rsidRPr="00C20214">
              <w:rPr>
                <w:bCs/>
              </w:rPr>
              <w:lastRenderedPageBreak/>
              <w:t>9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3B8A" w:rsidRPr="00C20214" w:rsidRDefault="00013B8A" w:rsidP="00215127">
            <w:pPr>
              <w:tabs>
                <w:tab w:val="left" w:pos="0"/>
              </w:tabs>
              <w:rPr>
                <w:bCs/>
              </w:rPr>
            </w:pPr>
            <w:r w:rsidRPr="00C20214">
              <w:rPr>
                <w:bCs/>
              </w:rPr>
              <w:t xml:space="preserve">Строительство 2водозаборных скважин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r w:rsidRPr="00C20214">
              <w:t>увеличение степени надежности в водообеспечении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5A3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Администрация        МО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EC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 2032</w:t>
            </w:r>
            <w:r w:rsidRPr="00C2021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5A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44754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81769C" w:rsidRDefault="00013B8A" w:rsidP="000A5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5A3226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0A5298" w:rsidRDefault="00013B8A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A2072F" w:rsidRDefault="00013B8A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4754,0</w:t>
            </w:r>
          </w:p>
        </w:tc>
      </w:tr>
      <w:tr w:rsidR="00013B8A" w:rsidRPr="00F84B31" w:rsidTr="00013B8A">
        <w:trPr>
          <w:cantSplit/>
          <w:trHeight w:val="555"/>
        </w:trPr>
        <w:tc>
          <w:tcPr>
            <w:tcW w:w="12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FA69E5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51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215127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5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/>
        </w:tc>
        <w:tc>
          <w:tcPr>
            <w:tcW w:w="39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5A3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5A3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5A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81769C" w:rsidRDefault="00013B8A" w:rsidP="008176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5A3226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4A1BBA" w:rsidRDefault="00013B8A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A2072F" w:rsidRDefault="00013B8A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013B8A" w:rsidRPr="00F84B31" w:rsidTr="00013B8A">
        <w:trPr>
          <w:cantSplit/>
          <w:trHeight w:val="2256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FA69E5">
            <w:pPr>
              <w:tabs>
                <w:tab w:val="left" w:pos="0"/>
              </w:tabs>
              <w:jc w:val="center"/>
              <w:rPr>
                <w:bCs/>
              </w:rPr>
            </w:pPr>
            <w:r w:rsidRPr="00C20214">
              <w:rPr>
                <w:bCs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381A0E">
            <w:pPr>
              <w:tabs>
                <w:tab w:val="left" w:pos="0"/>
              </w:tabs>
              <w:rPr>
                <w:bCs/>
              </w:rPr>
            </w:pPr>
            <w:r w:rsidRPr="00C20214">
              <w:rPr>
                <w:bCs/>
              </w:rPr>
              <w:t>Проведение комплекса работ по установлению границ, составлению схемы расположения и межевого плана земельного участка для размещения полигона твёрдых бытовых отходов пос.ж/д.ст. Разгон и Облепиха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улучшение экологической обстановки на территории муниципального образования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732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AF5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2019-2032</w:t>
            </w:r>
            <w:r w:rsidRPr="00C20214">
              <w:rPr>
                <w:rFonts w:ascii="Times New Roman" w:hAnsi="Times New Roman" w:cs="Times New Roman"/>
              </w:rPr>
              <w:t xml:space="preserve">   годы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181A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81769C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C20214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753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753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13B8A" w:rsidRPr="00A2072F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3525,0</w:t>
            </w:r>
          </w:p>
        </w:tc>
      </w:tr>
      <w:tr w:rsidR="00013B8A" w:rsidRPr="00F84B31" w:rsidTr="00013B8A">
        <w:trPr>
          <w:cantSplit/>
          <w:trHeight w:val="371"/>
        </w:trPr>
        <w:tc>
          <w:tcPr>
            <w:tcW w:w="1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FA69E5">
            <w:pPr>
              <w:tabs>
                <w:tab w:val="left" w:pos="0"/>
              </w:tabs>
              <w:jc w:val="center"/>
              <w:rPr>
                <w:bCs/>
              </w:rPr>
            </w:pPr>
            <w:r w:rsidRPr="00C20214">
              <w:rPr>
                <w:bCs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381A0E">
            <w:pPr>
              <w:tabs>
                <w:tab w:val="left" w:pos="0"/>
              </w:tabs>
              <w:rPr>
                <w:bCs/>
              </w:rPr>
            </w:pPr>
            <w:r w:rsidRPr="00C20214">
              <w:rPr>
                <w:bCs/>
              </w:rPr>
              <w:t>Ликвидация несанкционированных свалок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улучшение экологической обстановки на территории муниципального образования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732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Администрация</w:t>
            </w:r>
          </w:p>
          <w:p w:rsidR="00013B8A" w:rsidRPr="00C20214" w:rsidRDefault="00013B8A" w:rsidP="00732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0D1D52">
            <w:pPr>
              <w:jc w:val="center"/>
            </w:pPr>
            <w:r>
              <w:t>2019-2032</w:t>
            </w:r>
          </w:p>
          <w:p w:rsidR="00013B8A" w:rsidRPr="00C20214" w:rsidRDefault="00013B8A" w:rsidP="000D1D52">
            <w:pPr>
              <w:jc w:val="center"/>
            </w:pPr>
            <w:r w:rsidRPr="00C20214">
              <w:t>годы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732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0A529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0A529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0A529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0A529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0A529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0A529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529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0A529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529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0A529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529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0A529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529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0A5298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529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141775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Pr="00141775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Pr="00141775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Pr="00141775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B8A" w:rsidRPr="00141775" w:rsidRDefault="004929B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13B8A">
              <w:rPr>
                <w:rFonts w:ascii="Times New Roman" w:hAnsi="Times New Roman" w:cs="Times New Roman"/>
              </w:rPr>
              <w:t>0</w:t>
            </w:r>
          </w:p>
        </w:tc>
      </w:tr>
      <w:tr w:rsidR="00013B8A" w:rsidRPr="00F84B31" w:rsidTr="00013B8A">
        <w:trPr>
          <w:cantSplit/>
          <w:trHeight w:val="371"/>
        </w:trPr>
        <w:tc>
          <w:tcPr>
            <w:tcW w:w="1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FA69E5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381A0E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Приобретение генератора для водозаборной скважины  в п. Облепиха (укомплектованный в сборе с электрооборудованием)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512922" w:rsidRDefault="00013B8A" w:rsidP="000D1D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2922">
              <w:rPr>
                <w:rFonts w:ascii="Times New Roman" w:hAnsi="Times New Roman" w:cs="Times New Roman"/>
                <w:bCs/>
                <w:color w:val="000000"/>
              </w:rPr>
              <w:t>на случай аварийного отключения электроэнергии на водозаборных скважинах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732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Default="00013B8A" w:rsidP="000D1D52">
            <w:pPr>
              <w:jc w:val="center"/>
            </w:pPr>
            <w:r>
              <w:t>2019-2032годы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C20214" w:rsidRDefault="00013B8A" w:rsidP="00732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A" w:rsidRPr="00EB14A3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Default="00013B8A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013B8A" w:rsidRPr="00F84B31" w:rsidTr="00013B8A">
        <w:trPr>
          <w:cantSplit/>
          <w:trHeight w:val="371"/>
        </w:trPr>
        <w:tc>
          <w:tcPr>
            <w:tcW w:w="1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FA69E5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20214">
              <w:rPr>
                <w:b/>
                <w:bCs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B8A" w:rsidRPr="00C20214" w:rsidRDefault="00013B8A" w:rsidP="000D1D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803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B8A" w:rsidRPr="00C20214" w:rsidRDefault="00013B8A" w:rsidP="00803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3B8A" w:rsidRPr="00C20214" w:rsidRDefault="00013B8A" w:rsidP="000D1D5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EB14A3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189,8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EB14A3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8857,0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EB14A3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EB14A3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EB14A3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EB14A3" w:rsidRDefault="00013B8A" w:rsidP="00013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814,0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3B8A" w:rsidRPr="00EB14A3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8A" w:rsidRPr="00EB14A3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B14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EB14A3" w:rsidRDefault="00195F00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13B8A" w:rsidRPr="00EB14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EB14A3" w:rsidRDefault="00195F00" w:rsidP="00D652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13B8A" w:rsidRPr="00EB14A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EB14A3" w:rsidRDefault="00195F00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9E0031" w:rsidRDefault="00195F00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9E0031" w:rsidRDefault="00013B8A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9E0031" w:rsidRDefault="00195F00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13B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A" w:rsidRPr="00EB14A3" w:rsidRDefault="004929B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11034,8</w:t>
            </w:r>
          </w:p>
        </w:tc>
      </w:tr>
    </w:tbl>
    <w:p w:rsidR="00776257" w:rsidRPr="00F84B31" w:rsidRDefault="00776257" w:rsidP="000D1D52">
      <w:pPr>
        <w:tabs>
          <w:tab w:val="left" w:pos="4480"/>
        </w:tabs>
        <w:autoSpaceDN w:val="0"/>
        <w:adjustRightInd w:val="0"/>
        <w:rPr>
          <w:b/>
          <w:sz w:val="24"/>
          <w:szCs w:val="24"/>
        </w:rPr>
        <w:sectPr w:rsidR="00776257" w:rsidRPr="00F84B31" w:rsidSect="004549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765" w:right="992" w:bottom="1134" w:left="1134" w:header="720" w:footer="709" w:gutter="0"/>
          <w:cols w:space="720"/>
          <w:docGrid w:linePitch="360"/>
        </w:sectPr>
      </w:pPr>
    </w:p>
    <w:p w:rsidR="00056A96" w:rsidRPr="00145E13" w:rsidRDefault="004E4DD7" w:rsidP="000D1D52">
      <w:pPr>
        <w:tabs>
          <w:tab w:val="left" w:pos="4480"/>
        </w:tabs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lastRenderedPageBreak/>
        <w:t>8</w:t>
      </w:r>
      <w:r w:rsidR="00056A96" w:rsidRPr="00145E13">
        <w:rPr>
          <w:b/>
          <w:caps/>
          <w:sz w:val="28"/>
          <w:szCs w:val="28"/>
        </w:rPr>
        <w:t>. Механизм реализации Программы</w:t>
      </w:r>
    </w:p>
    <w:p w:rsidR="00056A96" w:rsidRPr="00145E13" w:rsidRDefault="00056A96" w:rsidP="000D1D52">
      <w:pPr>
        <w:tabs>
          <w:tab w:val="left" w:pos="4480"/>
        </w:tabs>
        <w:ind w:firstLine="709"/>
        <w:jc w:val="center"/>
        <w:rPr>
          <w:b/>
          <w:sz w:val="28"/>
          <w:szCs w:val="28"/>
        </w:rPr>
      </w:pPr>
    </w:p>
    <w:p w:rsidR="00056A96" w:rsidRPr="00F77515" w:rsidRDefault="00056A96" w:rsidP="000D1D52">
      <w:pPr>
        <w:pStyle w:val="ConsPlusNormal"/>
        <w:widowControl/>
        <w:tabs>
          <w:tab w:val="left" w:pos="44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515">
        <w:rPr>
          <w:rFonts w:ascii="Times New Roman" w:hAnsi="Times New Roman" w:cs="Times New Roman"/>
          <w:sz w:val="28"/>
          <w:szCs w:val="28"/>
        </w:rPr>
        <w:t>В ходе реа</w:t>
      </w:r>
      <w:r w:rsidR="00B16229" w:rsidRPr="00F77515">
        <w:rPr>
          <w:rFonts w:ascii="Times New Roman" w:hAnsi="Times New Roman" w:cs="Times New Roman"/>
          <w:sz w:val="28"/>
          <w:szCs w:val="28"/>
        </w:rPr>
        <w:t xml:space="preserve">лизации Программы Администрация </w:t>
      </w:r>
      <w:r w:rsidR="004E4DD7" w:rsidRPr="00F77515">
        <w:rPr>
          <w:rFonts w:ascii="Times New Roman" w:hAnsi="Times New Roman" w:cs="Times New Roman"/>
          <w:sz w:val="28"/>
          <w:szCs w:val="28"/>
        </w:rPr>
        <w:t>Разгон</w:t>
      </w:r>
      <w:r w:rsidR="00B16229" w:rsidRPr="00F77515">
        <w:rPr>
          <w:rFonts w:ascii="Times New Roman" w:hAnsi="Times New Roman" w:cs="Times New Roman"/>
          <w:sz w:val="28"/>
          <w:szCs w:val="28"/>
        </w:rPr>
        <w:t>ского</w:t>
      </w:r>
      <w:r w:rsidR="005851EA" w:rsidRPr="00F775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ведёт т</w:t>
      </w:r>
      <w:r w:rsidRPr="00F77515">
        <w:rPr>
          <w:rFonts w:ascii="Times New Roman" w:hAnsi="Times New Roman" w:cs="Times New Roman"/>
          <w:sz w:val="28"/>
          <w:szCs w:val="28"/>
        </w:rPr>
        <w:t>екущее управление и контроль за ходом реализации ее мероприятий и эффективным использованием средств непосредственными исполнителями, а так же координацию деятельности основных исполнителей  мероприятий Программы, которая определяет очередность выполнения мероприятий с учетом приоритетных направлений и наличия финансовых средств, выделяемых на эти цели.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 xml:space="preserve">Муниципальный координатор  </w:t>
      </w:r>
      <w:r w:rsidR="00B16229" w:rsidRPr="00F77515">
        <w:rPr>
          <w:sz w:val="28"/>
          <w:szCs w:val="28"/>
        </w:rPr>
        <w:t xml:space="preserve">Программы – Администрация </w:t>
      </w:r>
      <w:r w:rsidR="004E4DD7" w:rsidRPr="00F77515">
        <w:rPr>
          <w:sz w:val="28"/>
          <w:szCs w:val="28"/>
        </w:rPr>
        <w:t>Разгонского</w:t>
      </w:r>
      <w:r w:rsidR="005851EA" w:rsidRPr="00F77515">
        <w:rPr>
          <w:sz w:val="28"/>
          <w:szCs w:val="28"/>
        </w:rPr>
        <w:t xml:space="preserve"> муниципального образования ко</w:t>
      </w:r>
      <w:r w:rsidRPr="00F77515">
        <w:rPr>
          <w:sz w:val="28"/>
          <w:szCs w:val="28"/>
        </w:rPr>
        <w:t xml:space="preserve">ординирует деятельность учреждений, предприятий и организаций, участвующих в реализации Программы. 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Финансирование и определение исполнителей мероприятий Программы, реализация которых осущес</w:t>
      </w:r>
      <w:r w:rsidR="00E50BC9" w:rsidRPr="00F77515">
        <w:rPr>
          <w:sz w:val="28"/>
          <w:szCs w:val="28"/>
        </w:rPr>
        <w:t>твляется с привлечением средств</w:t>
      </w:r>
      <w:r w:rsidRPr="00F77515">
        <w:rPr>
          <w:sz w:val="28"/>
          <w:szCs w:val="28"/>
        </w:rPr>
        <w:t>, областного и местного бюджетов производится в порядке, установленном действующим законодательством.</w:t>
      </w:r>
    </w:p>
    <w:p w:rsidR="00056A96" w:rsidRPr="00F84B31" w:rsidRDefault="00056A96" w:rsidP="000D1D52">
      <w:pPr>
        <w:tabs>
          <w:tab w:val="left" w:pos="4480"/>
        </w:tabs>
        <w:ind w:firstLine="709"/>
        <w:jc w:val="both"/>
        <w:rPr>
          <w:sz w:val="24"/>
          <w:szCs w:val="24"/>
        </w:rPr>
      </w:pPr>
    </w:p>
    <w:p w:rsidR="001F5F9A" w:rsidRDefault="001F5F9A" w:rsidP="000D1D52">
      <w:pPr>
        <w:tabs>
          <w:tab w:val="left" w:pos="4480"/>
        </w:tabs>
        <w:ind w:firstLine="709"/>
        <w:jc w:val="center"/>
        <w:rPr>
          <w:b/>
          <w:caps/>
          <w:sz w:val="24"/>
          <w:szCs w:val="24"/>
        </w:rPr>
      </w:pPr>
    </w:p>
    <w:p w:rsidR="00056A96" w:rsidRPr="00145E13" w:rsidRDefault="004E4DD7" w:rsidP="000D1D52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t>9</w:t>
      </w:r>
      <w:r w:rsidR="00056A96" w:rsidRPr="00145E13">
        <w:rPr>
          <w:b/>
          <w:caps/>
          <w:sz w:val="28"/>
          <w:szCs w:val="28"/>
        </w:rPr>
        <w:t>. Организация управления Программой и контроль хода ее реализации</w:t>
      </w:r>
    </w:p>
    <w:p w:rsidR="00056A96" w:rsidRPr="00145E13" w:rsidRDefault="00056A96" w:rsidP="000D1D52">
      <w:pPr>
        <w:tabs>
          <w:tab w:val="left" w:pos="4480"/>
        </w:tabs>
        <w:ind w:firstLine="709"/>
        <w:jc w:val="center"/>
        <w:rPr>
          <w:b/>
          <w:sz w:val="28"/>
          <w:szCs w:val="28"/>
        </w:rPr>
      </w:pP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В целях обеспечения своевременной и качественной реализации Программы муниципальный координатор Программы осуществляет: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координацию исполнения программных мероприятий, включая мониторинг их реализации, оценку результативности;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непосредственный контроль хода реализации мероприятий Программы;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подготовку отчетов о реализации Программы.</w:t>
      </w:r>
    </w:p>
    <w:p w:rsidR="00056A96" w:rsidRPr="00F84B31" w:rsidRDefault="00056A96" w:rsidP="000D1D52">
      <w:pPr>
        <w:tabs>
          <w:tab w:val="left" w:pos="4480"/>
        </w:tabs>
        <w:ind w:firstLine="709"/>
        <w:jc w:val="both"/>
        <w:rPr>
          <w:sz w:val="24"/>
          <w:szCs w:val="24"/>
        </w:rPr>
      </w:pPr>
    </w:p>
    <w:p w:rsidR="001F5F9A" w:rsidRDefault="001F5F9A" w:rsidP="000D1D52">
      <w:pPr>
        <w:tabs>
          <w:tab w:val="left" w:pos="4480"/>
        </w:tabs>
        <w:ind w:firstLine="709"/>
        <w:jc w:val="center"/>
        <w:rPr>
          <w:b/>
          <w:caps/>
          <w:sz w:val="24"/>
          <w:szCs w:val="24"/>
        </w:rPr>
      </w:pPr>
    </w:p>
    <w:p w:rsidR="00056A96" w:rsidRPr="00145E13" w:rsidRDefault="004E4DD7" w:rsidP="000D1D52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t>10</w:t>
      </w:r>
      <w:r w:rsidR="00056A96" w:rsidRPr="00145E13">
        <w:rPr>
          <w:b/>
          <w:caps/>
          <w:sz w:val="28"/>
          <w:szCs w:val="28"/>
        </w:rPr>
        <w:t>. Оценка социально-экономической эффективности</w:t>
      </w:r>
    </w:p>
    <w:p w:rsidR="00056A96" w:rsidRPr="00145E13" w:rsidRDefault="00056A96" w:rsidP="000D1D52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t xml:space="preserve"> реализации мероприятий Программы</w:t>
      </w:r>
    </w:p>
    <w:p w:rsidR="00056A96" w:rsidRPr="00F84B31" w:rsidRDefault="00056A96" w:rsidP="000D1D52">
      <w:pPr>
        <w:tabs>
          <w:tab w:val="left" w:pos="4480"/>
        </w:tabs>
        <w:ind w:firstLine="709"/>
        <w:jc w:val="center"/>
        <w:rPr>
          <w:sz w:val="24"/>
          <w:szCs w:val="24"/>
        </w:rPr>
      </w:pP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Реализация мероприятий Программы позволит:</w:t>
      </w:r>
    </w:p>
    <w:p w:rsidR="00056A96" w:rsidRPr="00F77515" w:rsidRDefault="00056A96" w:rsidP="000D1D52">
      <w:pPr>
        <w:tabs>
          <w:tab w:val="left" w:pos="4480"/>
        </w:tabs>
        <w:ind w:right="-1"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обеспечить подключение к системам коммунальной инфраструктуры вводимых объектов  социальной сферы;</w:t>
      </w:r>
    </w:p>
    <w:p w:rsidR="00056A96" w:rsidRPr="00F77515" w:rsidRDefault="00056A96" w:rsidP="000D1D52">
      <w:pPr>
        <w:tabs>
          <w:tab w:val="left" w:pos="4480"/>
        </w:tabs>
        <w:ind w:right="-1"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повысить техническое состояние объектов коммунал</w:t>
      </w:r>
      <w:r w:rsidR="00D652D7" w:rsidRPr="00F77515">
        <w:rPr>
          <w:sz w:val="28"/>
          <w:szCs w:val="28"/>
        </w:rPr>
        <w:t xml:space="preserve">ьной инфраструктуры </w:t>
      </w:r>
      <w:r w:rsidRPr="00F77515">
        <w:rPr>
          <w:sz w:val="28"/>
          <w:szCs w:val="28"/>
        </w:rPr>
        <w:t xml:space="preserve"> социальной сферы;</w:t>
      </w:r>
    </w:p>
    <w:p w:rsidR="00056A96" w:rsidRPr="00F77515" w:rsidRDefault="00056A96" w:rsidP="000D1D52">
      <w:pPr>
        <w:tabs>
          <w:tab w:val="left" w:pos="4480"/>
        </w:tabs>
        <w:ind w:right="-1"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расширить номенклатуру, увеличить объемы и улучшить качество коммунальных услуг, о</w:t>
      </w:r>
      <w:r w:rsidR="00D652D7" w:rsidRPr="00F77515">
        <w:rPr>
          <w:sz w:val="28"/>
          <w:szCs w:val="28"/>
        </w:rPr>
        <w:t xml:space="preserve">казываемых </w:t>
      </w:r>
      <w:r w:rsidRPr="00F77515">
        <w:rPr>
          <w:sz w:val="28"/>
          <w:szCs w:val="28"/>
        </w:rPr>
        <w:t xml:space="preserve"> социальной сферы;</w:t>
      </w:r>
    </w:p>
    <w:p w:rsidR="00056A96" w:rsidRPr="00F77515" w:rsidRDefault="00056A96" w:rsidP="000D1D52">
      <w:pPr>
        <w:tabs>
          <w:tab w:val="left" w:pos="4480"/>
        </w:tabs>
        <w:ind w:right="-1"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улучшить экологическую ситуацию на территории сельского поселения;</w:t>
      </w:r>
    </w:p>
    <w:p w:rsidR="00056A96" w:rsidRPr="00F77515" w:rsidRDefault="00056A96" w:rsidP="000D1D52">
      <w:pPr>
        <w:tabs>
          <w:tab w:val="left" w:pos="4480"/>
        </w:tabs>
        <w:ind w:right="-1"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lastRenderedPageBreak/>
        <w:t>- за счет широкого внедрения передовых технологий, местных видов топлива и энергосберегающего оборудования снизить затраты на топливно-энергетические ресурсы при производстве коммунальной продукции;</w:t>
      </w:r>
    </w:p>
    <w:p w:rsidR="00F77515" w:rsidRDefault="00056A96" w:rsidP="000D1D52">
      <w:pPr>
        <w:tabs>
          <w:tab w:val="left" w:pos="4480"/>
        </w:tabs>
        <w:ind w:right="-1" w:firstLine="709"/>
        <w:jc w:val="both"/>
        <w:rPr>
          <w:sz w:val="24"/>
          <w:szCs w:val="24"/>
        </w:rPr>
      </w:pPr>
      <w:r w:rsidRPr="00F77515">
        <w:rPr>
          <w:sz w:val="28"/>
          <w:szCs w:val="28"/>
        </w:rPr>
        <w:t>- снизить дотации бюджета  на производство</w:t>
      </w:r>
      <w:r w:rsidR="00E50BC9" w:rsidRPr="00F77515">
        <w:rPr>
          <w:sz w:val="28"/>
          <w:szCs w:val="28"/>
        </w:rPr>
        <w:t xml:space="preserve"> коммунальных услуг.</w:t>
      </w:r>
    </w:p>
    <w:p w:rsidR="00FF1BDE" w:rsidRDefault="00FF1BDE" w:rsidP="000D1D52">
      <w:pPr>
        <w:tabs>
          <w:tab w:val="left" w:pos="4480"/>
        </w:tabs>
        <w:ind w:right="-1" w:firstLine="709"/>
        <w:jc w:val="both"/>
        <w:rPr>
          <w:sz w:val="24"/>
          <w:szCs w:val="24"/>
        </w:rPr>
      </w:pPr>
    </w:p>
    <w:p w:rsidR="00FF1BDE" w:rsidRDefault="00FF1BDE" w:rsidP="000D1D52">
      <w:pPr>
        <w:tabs>
          <w:tab w:val="left" w:pos="4480"/>
        </w:tabs>
        <w:ind w:right="-1" w:firstLine="709"/>
        <w:jc w:val="both"/>
        <w:rPr>
          <w:sz w:val="24"/>
          <w:szCs w:val="24"/>
        </w:rPr>
      </w:pPr>
    </w:p>
    <w:p w:rsidR="00FF1BDE" w:rsidRDefault="00FF1BDE" w:rsidP="00FF1BDE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t>1</w:t>
      </w:r>
      <w:r>
        <w:rPr>
          <w:b/>
          <w:caps/>
          <w:sz w:val="28"/>
          <w:szCs w:val="28"/>
        </w:rPr>
        <w:t>1</w:t>
      </w:r>
      <w:r w:rsidRPr="00145E13"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>Ожидаемые конечные результаты реализации</w:t>
      </w:r>
    </w:p>
    <w:p w:rsidR="00FF1BDE" w:rsidRDefault="00FF1BDE" w:rsidP="00FF1BDE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мероприятий программы</w:t>
      </w:r>
    </w:p>
    <w:p w:rsidR="00F77515" w:rsidRPr="00F77515" w:rsidRDefault="00F77515" w:rsidP="00FF1BDE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</w:p>
    <w:p w:rsidR="00FF1BDE" w:rsidRPr="00F77515" w:rsidRDefault="00FF1BDE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Реализация мероприятий Программы будет иметь благоприятные экологические последствия.</w:t>
      </w:r>
    </w:p>
    <w:p w:rsidR="00FF1BDE" w:rsidRPr="00F77515" w:rsidRDefault="00FF1BDE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Реализация Программы позволит:</w:t>
      </w:r>
    </w:p>
    <w:p w:rsidR="00FF1BDE" w:rsidRPr="00F77515" w:rsidRDefault="00FF1BDE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 xml:space="preserve">- </w:t>
      </w:r>
      <w:r w:rsidR="00CD6C53" w:rsidRPr="00F77515">
        <w:rPr>
          <w:sz w:val="28"/>
          <w:szCs w:val="28"/>
        </w:rPr>
        <w:t>улучшить качество предоставляемых коммунальных услуг населению муниципального образования, повысить надёжность работы инженерно-коммунальных систем жизнеобеспечения, комфортность и безопасность условий проживания граждан;</w:t>
      </w:r>
    </w:p>
    <w:p w:rsidR="00CD6C53" w:rsidRPr="00F77515" w:rsidRDefault="00CD6C53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повысить эффективность работы предприятий коммунального хозяйства за счёт внедрения нового оборудования и замены ветхих инженерных сетей.</w:t>
      </w:r>
    </w:p>
    <w:p w:rsidR="00CD6C53" w:rsidRPr="00F77515" w:rsidRDefault="00CD6C53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При разработке проектов строительства и капитального ремонта объектов социальной сферы и инженерной инфраструктуры будут предусматриваться меры по защите окружающей среды, что позволит исключить применение экологически вредных материалов.</w:t>
      </w:r>
    </w:p>
    <w:p w:rsidR="00CD6C53" w:rsidRPr="00F77515" w:rsidRDefault="00CD6C53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</w:p>
    <w:p w:rsidR="00F77515" w:rsidRPr="00F77515" w:rsidRDefault="00F77515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Реализация мероприятий Программы позволит:</w:t>
      </w:r>
    </w:p>
    <w:p w:rsidR="00F77515" w:rsidRPr="00F77515" w:rsidRDefault="00F77515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ликвидировать аварийные и изношенные объекты коммунального хозяйства;</w:t>
      </w:r>
    </w:p>
    <w:p w:rsidR="00F77515" w:rsidRPr="00F77515" w:rsidRDefault="00F77515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провести реконструкцию и ремонт объектов коммунальной инфраструктуры с целью снижения уровня износа;</w:t>
      </w:r>
    </w:p>
    <w:p w:rsidR="00F77515" w:rsidRPr="00F77515" w:rsidRDefault="00F77515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повысить объёмы и улучшить качество предоставляемых потребителям Разгонского муниципального образования коммунальных услуг;</w:t>
      </w:r>
    </w:p>
    <w:p w:rsidR="00F77515" w:rsidRPr="00F77515" w:rsidRDefault="00F77515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улучшить экологическое состояние на территории Разгонского муниципального образования.</w:t>
      </w:r>
    </w:p>
    <w:p w:rsidR="00FF1BDE" w:rsidRPr="00F77515" w:rsidRDefault="00FF1BDE" w:rsidP="00FF1BDE">
      <w:pPr>
        <w:tabs>
          <w:tab w:val="left" w:pos="4480"/>
        </w:tabs>
        <w:ind w:firstLine="709"/>
        <w:jc w:val="center"/>
        <w:rPr>
          <w:caps/>
          <w:sz w:val="28"/>
          <w:szCs w:val="28"/>
        </w:rPr>
      </w:pPr>
    </w:p>
    <w:p w:rsidR="00FF1BDE" w:rsidRPr="00FF1BDE" w:rsidRDefault="00FF1BDE" w:rsidP="00FF1BDE">
      <w:pPr>
        <w:tabs>
          <w:tab w:val="left" w:pos="4480"/>
        </w:tabs>
        <w:ind w:firstLine="709"/>
        <w:jc w:val="center"/>
        <w:rPr>
          <w:caps/>
          <w:sz w:val="28"/>
          <w:szCs w:val="28"/>
        </w:rPr>
      </w:pPr>
    </w:p>
    <w:p w:rsidR="00FF1BDE" w:rsidRPr="00145E13" w:rsidRDefault="00FF1BDE" w:rsidP="00FF1BDE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</w:p>
    <w:p w:rsidR="00FF1BDE" w:rsidRPr="00F84B31" w:rsidRDefault="00FF1BDE" w:rsidP="000D1D52">
      <w:pPr>
        <w:tabs>
          <w:tab w:val="left" w:pos="4480"/>
        </w:tabs>
        <w:ind w:right="-1" w:firstLine="709"/>
        <w:jc w:val="both"/>
        <w:rPr>
          <w:sz w:val="24"/>
          <w:szCs w:val="24"/>
        </w:rPr>
      </w:pPr>
    </w:p>
    <w:p w:rsidR="0080567F" w:rsidRPr="00F84B31" w:rsidRDefault="0080567F" w:rsidP="000D1D52">
      <w:pPr>
        <w:rPr>
          <w:sz w:val="24"/>
          <w:szCs w:val="24"/>
          <w:lang w:eastAsia="hi-IN" w:bidi="hi-IN"/>
        </w:rPr>
      </w:pPr>
    </w:p>
    <w:sectPr w:rsidR="0080567F" w:rsidRPr="00F84B31" w:rsidSect="008056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2" w:right="1134" w:bottom="1134" w:left="765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6E" w:rsidRDefault="008E636E">
      <w:r>
        <w:separator/>
      </w:r>
    </w:p>
  </w:endnote>
  <w:endnote w:type="continuationSeparator" w:id="1">
    <w:p w:rsidR="008E636E" w:rsidRDefault="008E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FB51D9" w:rsidP="008A6CB8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D57D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0587F">
      <w:rPr>
        <w:rStyle w:val="a3"/>
        <w:noProof/>
      </w:rPr>
      <w:t>2</w:t>
    </w:r>
    <w:r>
      <w:rPr>
        <w:rStyle w:val="a3"/>
      </w:rPr>
      <w:fldChar w:fldCharType="end"/>
    </w:r>
  </w:p>
  <w:p w:rsidR="001D57D0" w:rsidRDefault="001D57D0" w:rsidP="00240204">
    <w:pPr>
      <w:pStyle w:val="Footer"/>
      <w:ind w:right="360"/>
      <w:jc w:val="right"/>
    </w:pPr>
  </w:p>
  <w:p w:rsidR="001D57D0" w:rsidRDefault="001D57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FB51D9" w:rsidP="008A6CB8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D57D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0587F">
      <w:rPr>
        <w:rStyle w:val="a3"/>
        <w:noProof/>
      </w:rPr>
      <w:t>1</w:t>
    </w:r>
    <w:r>
      <w:rPr>
        <w:rStyle w:val="a3"/>
      </w:rPr>
      <w:fldChar w:fldCharType="end"/>
    </w:r>
  </w:p>
  <w:p w:rsidR="001D57D0" w:rsidRDefault="001D57D0" w:rsidP="0024020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1D57D0">
    <w:pPr>
      <w:pStyle w:val="Footer"/>
    </w:pPr>
  </w:p>
  <w:p w:rsidR="001D57D0" w:rsidRDefault="001D57D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1D57D0">
    <w:pPr>
      <w:pStyle w:val="Footer"/>
    </w:pPr>
  </w:p>
  <w:p w:rsidR="001D57D0" w:rsidRDefault="001D57D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1D57D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FB51D9">
    <w:pPr>
      <w:pStyle w:val="Footer"/>
      <w:jc w:val="right"/>
    </w:pPr>
    <w:fldSimple w:instr=" PAGE ">
      <w:r w:rsidR="00F0587F">
        <w:rPr>
          <w:noProof/>
        </w:rPr>
        <w:t>26</w:t>
      </w:r>
    </w:fldSimple>
  </w:p>
  <w:p w:rsidR="001D57D0" w:rsidRDefault="001D57D0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FB51D9">
    <w:pPr>
      <w:pStyle w:val="Footer"/>
      <w:jc w:val="right"/>
    </w:pPr>
    <w:fldSimple w:instr=" PAGE ">
      <w:r w:rsidR="00F0587F">
        <w:rPr>
          <w:noProof/>
        </w:rPr>
        <w:t>25</w:t>
      </w:r>
    </w:fldSimple>
  </w:p>
  <w:p w:rsidR="001D57D0" w:rsidRDefault="001D57D0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1D57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6E" w:rsidRDefault="008E636E">
      <w:r>
        <w:separator/>
      </w:r>
    </w:p>
  </w:footnote>
  <w:footnote w:type="continuationSeparator" w:id="1">
    <w:p w:rsidR="008E636E" w:rsidRDefault="008E6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1D57D0">
    <w:pPr>
      <w:pStyle w:val="311"/>
      <w:ind w:firstLine="823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1D57D0">
    <w:pPr>
      <w:pStyle w:val="311"/>
      <w:ind w:firstLine="82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1D57D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1D57D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Pr="00137CFE" w:rsidRDefault="001D57D0" w:rsidP="00137CFE">
    <w:pPr>
      <w:pStyle w:val="af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D0" w:rsidRDefault="001D57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713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1979" w:hanging="360"/>
      </w:pPr>
      <w:rPr>
        <w:rFonts w:ascii="Arial" w:hAnsi="Arial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1619" w:hanging="360"/>
      </w:pPr>
      <w:rPr>
        <w:rFonts w:ascii="Arial" w:hAnsi="Aria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Times New Roman"/>
      </w:rPr>
    </w:lvl>
    <w:lvl w:ilvl="1">
      <w:start w:val="1"/>
      <w:numFmt w:val="bullet"/>
      <w:lvlText w:val=""/>
      <w:lvlJc w:val="left"/>
      <w:pPr>
        <w:tabs>
          <w:tab w:val="num" w:pos="1287"/>
        </w:tabs>
        <w:ind w:left="1287" w:hanging="567"/>
      </w:pPr>
      <w:rPr>
        <w:rFonts w:ascii="Wingdings" w:hAnsi="Wingdings" w:cs="Courier New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Courier New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Courier New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)"/>
      <w:lvlJc w:val="left"/>
      <w:pPr>
        <w:tabs>
          <w:tab w:val="num" w:pos="1083"/>
        </w:tabs>
        <w:ind w:left="1083" w:hanging="375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Aria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28" w:hanging="360"/>
      </w:p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713" w:hanging="360"/>
      </w:pPr>
      <w:rPr>
        <w:rFonts w:ascii="Times New Roman" w:hAnsi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>
    <w:nsid w:val="0000000D"/>
    <w:multiLevelType w:val="singleLevel"/>
    <w:tmpl w:val="0000000D"/>
    <w:name w:val="WW8Num13"/>
    <w:lvl w:ilvl="0">
      <w:start w:val="3"/>
      <w:numFmt w:val="bullet"/>
      <w:lvlText w:val="-"/>
      <w:lvlJc w:val="left"/>
      <w:pPr>
        <w:tabs>
          <w:tab w:val="num" w:pos="0"/>
        </w:tabs>
        <w:ind w:left="1979" w:hanging="360"/>
      </w:pPr>
      <w:rPr>
        <w:rFonts w:ascii="Arial" w:hAnsi="Aria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115C544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2">
    <w:nsid w:val="00000017"/>
    <w:multiLevelType w:val="multilevel"/>
    <w:tmpl w:val="00000017"/>
    <w:name w:val="WW8Num2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8Num2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  <w:b w:val="0"/>
        <w:i w:val="0"/>
        <w:sz w:val="28"/>
        <w:szCs w:val="28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8Num2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name w:val="WW8Num2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name w:val="WW8Num2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D"/>
    <w:multiLevelType w:val="multilevel"/>
    <w:tmpl w:val="0000001D"/>
    <w:name w:val="WW8Num2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9">
    <w:nsid w:val="0000001E"/>
    <w:multiLevelType w:val="multilevel"/>
    <w:tmpl w:val="0000001E"/>
    <w:name w:val="WW8Num3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0">
    <w:nsid w:val="0000001F"/>
    <w:multiLevelType w:val="multilevel"/>
    <w:tmpl w:val="0000001F"/>
    <w:name w:val="WW8Num3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2">
    <w:nsid w:val="00000021"/>
    <w:multiLevelType w:val="multilevel"/>
    <w:tmpl w:val="00000021"/>
    <w:name w:val="WW8Num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3">
    <w:nsid w:val="00000022"/>
    <w:multiLevelType w:val="multilevel"/>
    <w:tmpl w:val="00000022"/>
    <w:name w:val="WW8Num3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4">
    <w:nsid w:val="00000023"/>
    <w:multiLevelType w:val="multilevel"/>
    <w:tmpl w:val="00000023"/>
    <w:name w:val="WW8Num3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5">
    <w:nsid w:val="00000024"/>
    <w:multiLevelType w:val="multilevel"/>
    <w:tmpl w:val="00000024"/>
    <w:name w:val="WW8Num3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6">
    <w:nsid w:val="00000025"/>
    <w:multiLevelType w:val="multilevel"/>
    <w:tmpl w:val="00000025"/>
    <w:name w:val="WW8Num3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7">
    <w:nsid w:val="00000026"/>
    <w:multiLevelType w:val="multilevel"/>
    <w:tmpl w:val="00000026"/>
    <w:name w:val="WW8Num3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name w:val="WW8Num3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9">
    <w:nsid w:val="00000028"/>
    <w:multiLevelType w:val="multilevel"/>
    <w:tmpl w:val="00000028"/>
    <w:name w:val="WW8Num4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0">
    <w:nsid w:val="00000029"/>
    <w:multiLevelType w:val="multilevel"/>
    <w:tmpl w:val="00000029"/>
    <w:name w:val="WW8Num4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1">
    <w:nsid w:val="0000002A"/>
    <w:multiLevelType w:val="multilevel"/>
    <w:tmpl w:val="0000002A"/>
    <w:name w:val="WW8Num4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2">
    <w:nsid w:val="0000002B"/>
    <w:multiLevelType w:val="multilevel"/>
    <w:tmpl w:val="0000002B"/>
    <w:name w:val="WW8Num4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3">
    <w:nsid w:val="0000002C"/>
    <w:multiLevelType w:val="multilevel"/>
    <w:tmpl w:val="0000002C"/>
    <w:name w:val="WW8Num4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4">
    <w:nsid w:val="0000002D"/>
    <w:multiLevelType w:val="multilevel"/>
    <w:tmpl w:val="0000002D"/>
    <w:name w:val="WW8Num4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5">
    <w:nsid w:val="0000002E"/>
    <w:multiLevelType w:val="multilevel"/>
    <w:tmpl w:val="0000002E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>
    <w:nsid w:val="0000002F"/>
    <w:multiLevelType w:val="multilevel"/>
    <w:tmpl w:val="0000002F"/>
    <w:name w:val="WW8Num4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7">
    <w:nsid w:val="00000030"/>
    <w:multiLevelType w:val="multilevel"/>
    <w:tmpl w:val="00000030"/>
    <w:name w:val="WW8Num4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8">
    <w:nsid w:val="00000031"/>
    <w:multiLevelType w:val="multilevel"/>
    <w:tmpl w:val="00000031"/>
    <w:name w:val="WW8Num4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9">
    <w:nsid w:val="00000032"/>
    <w:multiLevelType w:val="multilevel"/>
    <w:tmpl w:val="00000032"/>
    <w:name w:val="WW8Num5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>
    <w:nsid w:val="00000034"/>
    <w:multiLevelType w:val="multilevel"/>
    <w:tmpl w:val="00000034"/>
    <w:name w:val="WW8Num5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2">
    <w:nsid w:val="00000035"/>
    <w:multiLevelType w:val="multilevel"/>
    <w:tmpl w:val="00000035"/>
    <w:name w:val="WW8Num5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3">
    <w:nsid w:val="00000036"/>
    <w:multiLevelType w:val="multilevel"/>
    <w:tmpl w:val="00000036"/>
    <w:name w:val="WW8Num5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4">
    <w:nsid w:val="00000037"/>
    <w:multiLevelType w:val="multilevel"/>
    <w:tmpl w:val="00000037"/>
    <w:name w:val="WW8Num5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5">
    <w:nsid w:val="00000038"/>
    <w:multiLevelType w:val="multilevel"/>
    <w:tmpl w:val="00000038"/>
    <w:name w:val="WW8Num5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6">
    <w:nsid w:val="00000039"/>
    <w:multiLevelType w:val="multilevel"/>
    <w:tmpl w:val="00000039"/>
    <w:name w:val="WW8Num5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7">
    <w:nsid w:val="0000003A"/>
    <w:multiLevelType w:val="multilevel"/>
    <w:tmpl w:val="0000003A"/>
    <w:name w:val="WW8Num5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8">
    <w:nsid w:val="0000003B"/>
    <w:multiLevelType w:val="multilevel"/>
    <w:tmpl w:val="0000003B"/>
    <w:name w:val="WW8Num5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9">
    <w:nsid w:val="0000003C"/>
    <w:multiLevelType w:val="multilevel"/>
    <w:tmpl w:val="0000003C"/>
    <w:name w:val="WW8Num6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0">
    <w:nsid w:val="0000003D"/>
    <w:multiLevelType w:val="multilevel"/>
    <w:tmpl w:val="0000003D"/>
    <w:name w:val="WW8Num61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61">
    <w:nsid w:val="0000003E"/>
    <w:multiLevelType w:val="multilevel"/>
    <w:tmpl w:val="0000003E"/>
    <w:name w:val="WW8Num6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/>
      </w:rPr>
    </w:lvl>
  </w:abstractNum>
  <w:abstractNum w:abstractNumId="62">
    <w:nsid w:val="0000003F"/>
    <w:multiLevelType w:val="multi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3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Courier New"/>
      </w:rPr>
    </w:lvl>
  </w:abstractNum>
  <w:abstractNum w:abstractNumId="64">
    <w:nsid w:val="0995468D"/>
    <w:multiLevelType w:val="hybridMultilevel"/>
    <w:tmpl w:val="0102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4B5535C"/>
    <w:multiLevelType w:val="multilevel"/>
    <w:tmpl w:val="81CE1B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6">
    <w:nsid w:val="47386E7B"/>
    <w:multiLevelType w:val="hybridMultilevel"/>
    <w:tmpl w:val="018A49B4"/>
    <w:lvl w:ilvl="0" w:tplc="149A9A46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AE627B2"/>
    <w:multiLevelType w:val="hybridMultilevel"/>
    <w:tmpl w:val="1FF2D3D6"/>
    <w:lvl w:ilvl="0" w:tplc="A25078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EA562F5"/>
    <w:multiLevelType w:val="hybridMultilevel"/>
    <w:tmpl w:val="94B6A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F7D46DA"/>
    <w:multiLevelType w:val="hybridMultilevel"/>
    <w:tmpl w:val="550E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6"/>
  </w:num>
  <w:num w:numId="46">
    <w:abstractNumId w:val="47"/>
  </w:num>
  <w:num w:numId="47">
    <w:abstractNumId w:val="48"/>
  </w:num>
  <w:num w:numId="48">
    <w:abstractNumId w:val="49"/>
  </w:num>
  <w:num w:numId="49">
    <w:abstractNumId w:val="50"/>
  </w:num>
  <w:num w:numId="50">
    <w:abstractNumId w:val="51"/>
  </w:num>
  <w:num w:numId="51">
    <w:abstractNumId w:val="52"/>
  </w:num>
  <w:num w:numId="52">
    <w:abstractNumId w:val="53"/>
  </w:num>
  <w:num w:numId="53">
    <w:abstractNumId w:val="54"/>
  </w:num>
  <w:num w:numId="54">
    <w:abstractNumId w:val="55"/>
  </w:num>
  <w:num w:numId="55">
    <w:abstractNumId w:val="56"/>
  </w:num>
  <w:num w:numId="56">
    <w:abstractNumId w:val="57"/>
  </w:num>
  <w:num w:numId="57">
    <w:abstractNumId w:val="58"/>
  </w:num>
  <w:num w:numId="58">
    <w:abstractNumId w:val="59"/>
  </w:num>
  <w:num w:numId="59">
    <w:abstractNumId w:val="61"/>
  </w:num>
  <w:num w:numId="60">
    <w:abstractNumId w:val="62"/>
  </w:num>
  <w:num w:numId="61">
    <w:abstractNumId w:val="63"/>
  </w:num>
  <w:num w:numId="62">
    <w:abstractNumId w:val="65"/>
  </w:num>
  <w:num w:numId="63">
    <w:abstractNumId w:val="68"/>
  </w:num>
  <w:num w:numId="64">
    <w:abstractNumId w:val="67"/>
  </w:num>
  <w:num w:numId="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263F8A"/>
    <w:rsid w:val="00001738"/>
    <w:rsid w:val="00007F04"/>
    <w:rsid w:val="00013B8A"/>
    <w:rsid w:val="00014C6C"/>
    <w:rsid w:val="00014DBC"/>
    <w:rsid w:val="00022910"/>
    <w:rsid w:val="00024B65"/>
    <w:rsid w:val="00036992"/>
    <w:rsid w:val="00044948"/>
    <w:rsid w:val="0004602D"/>
    <w:rsid w:val="00050E41"/>
    <w:rsid w:val="0005141D"/>
    <w:rsid w:val="00056A96"/>
    <w:rsid w:val="00070E0F"/>
    <w:rsid w:val="00070EBF"/>
    <w:rsid w:val="000A1B34"/>
    <w:rsid w:val="000A4BC1"/>
    <w:rsid w:val="000A5298"/>
    <w:rsid w:val="000B1857"/>
    <w:rsid w:val="000D1D52"/>
    <w:rsid w:val="000D2921"/>
    <w:rsid w:val="000D58E4"/>
    <w:rsid w:val="000E04E3"/>
    <w:rsid w:val="000E0AF1"/>
    <w:rsid w:val="000F0A4F"/>
    <w:rsid w:val="000F22FA"/>
    <w:rsid w:val="000F287D"/>
    <w:rsid w:val="000F3ED5"/>
    <w:rsid w:val="000F6498"/>
    <w:rsid w:val="000F6B9A"/>
    <w:rsid w:val="0011249F"/>
    <w:rsid w:val="001140B2"/>
    <w:rsid w:val="0011759E"/>
    <w:rsid w:val="00123C4C"/>
    <w:rsid w:val="00124FBF"/>
    <w:rsid w:val="00125995"/>
    <w:rsid w:val="00133A4B"/>
    <w:rsid w:val="00137CFE"/>
    <w:rsid w:val="00140253"/>
    <w:rsid w:val="00140DA1"/>
    <w:rsid w:val="00141637"/>
    <w:rsid w:val="00141775"/>
    <w:rsid w:val="00145E13"/>
    <w:rsid w:val="00146618"/>
    <w:rsid w:val="0015724B"/>
    <w:rsid w:val="00165F0A"/>
    <w:rsid w:val="00170067"/>
    <w:rsid w:val="00171F79"/>
    <w:rsid w:val="0017616E"/>
    <w:rsid w:val="00176DF6"/>
    <w:rsid w:val="0017746E"/>
    <w:rsid w:val="00181A09"/>
    <w:rsid w:val="00182012"/>
    <w:rsid w:val="00183C7B"/>
    <w:rsid w:val="00185ACB"/>
    <w:rsid w:val="00186AE1"/>
    <w:rsid w:val="00187FAD"/>
    <w:rsid w:val="00195F00"/>
    <w:rsid w:val="001A0389"/>
    <w:rsid w:val="001A4B5E"/>
    <w:rsid w:val="001A675D"/>
    <w:rsid w:val="001B0630"/>
    <w:rsid w:val="001B511D"/>
    <w:rsid w:val="001B5958"/>
    <w:rsid w:val="001C1619"/>
    <w:rsid w:val="001D2573"/>
    <w:rsid w:val="001D313C"/>
    <w:rsid w:val="001D4874"/>
    <w:rsid w:val="001D57D0"/>
    <w:rsid w:val="001D7127"/>
    <w:rsid w:val="001F1B1C"/>
    <w:rsid w:val="001F2E61"/>
    <w:rsid w:val="001F5F9A"/>
    <w:rsid w:val="00204E9F"/>
    <w:rsid w:val="00215127"/>
    <w:rsid w:val="0022798B"/>
    <w:rsid w:val="002300E2"/>
    <w:rsid w:val="00240204"/>
    <w:rsid w:val="00263F8A"/>
    <w:rsid w:val="00272C29"/>
    <w:rsid w:val="00276BEC"/>
    <w:rsid w:val="00277883"/>
    <w:rsid w:val="0028169F"/>
    <w:rsid w:val="00286D17"/>
    <w:rsid w:val="00286EE5"/>
    <w:rsid w:val="00293776"/>
    <w:rsid w:val="002A302D"/>
    <w:rsid w:val="002B0A45"/>
    <w:rsid w:val="002B1322"/>
    <w:rsid w:val="002B2B8A"/>
    <w:rsid w:val="002C4FF4"/>
    <w:rsid w:val="002D4E58"/>
    <w:rsid w:val="002E6DD3"/>
    <w:rsid w:val="002F4C2D"/>
    <w:rsid w:val="0030076D"/>
    <w:rsid w:val="0031529E"/>
    <w:rsid w:val="00322495"/>
    <w:rsid w:val="0032297C"/>
    <w:rsid w:val="0032642D"/>
    <w:rsid w:val="003264DF"/>
    <w:rsid w:val="00335DCC"/>
    <w:rsid w:val="003361AB"/>
    <w:rsid w:val="003362E3"/>
    <w:rsid w:val="00336CD3"/>
    <w:rsid w:val="003401A0"/>
    <w:rsid w:val="00340E48"/>
    <w:rsid w:val="003515AE"/>
    <w:rsid w:val="00351F58"/>
    <w:rsid w:val="00356872"/>
    <w:rsid w:val="00371D5F"/>
    <w:rsid w:val="0037767C"/>
    <w:rsid w:val="00381563"/>
    <w:rsid w:val="00381A0E"/>
    <w:rsid w:val="00383647"/>
    <w:rsid w:val="00384C7B"/>
    <w:rsid w:val="003A4A76"/>
    <w:rsid w:val="003A5AF8"/>
    <w:rsid w:val="003A7105"/>
    <w:rsid w:val="003B287C"/>
    <w:rsid w:val="003B5FBF"/>
    <w:rsid w:val="003C38F1"/>
    <w:rsid w:val="003C5560"/>
    <w:rsid w:val="003C79B8"/>
    <w:rsid w:val="003D40A9"/>
    <w:rsid w:val="003D6431"/>
    <w:rsid w:val="003E18B7"/>
    <w:rsid w:val="0040182B"/>
    <w:rsid w:val="00407BEF"/>
    <w:rsid w:val="0041602E"/>
    <w:rsid w:val="004308A4"/>
    <w:rsid w:val="00432731"/>
    <w:rsid w:val="00433190"/>
    <w:rsid w:val="00436A27"/>
    <w:rsid w:val="00443E1B"/>
    <w:rsid w:val="004525FD"/>
    <w:rsid w:val="00454936"/>
    <w:rsid w:val="004553BD"/>
    <w:rsid w:val="00463BC0"/>
    <w:rsid w:val="00466E93"/>
    <w:rsid w:val="00475866"/>
    <w:rsid w:val="00484AED"/>
    <w:rsid w:val="004919A3"/>
    <w:rsid w:val="004929B8"/>
    <w:rsid w:val="00493513"/>
    <w:rsid w:val="004A135C"/>
    <w:rsid w:val="004A1BBA"/>
    <w:rsid w:val="004A27E8"/>
    <w:rsid w:val="004A6769"/>
    <w:rsid w:val="004C431B"/>
    <w:rsid w:val="004E4B80"/>
    <w:rsid w:val="004E4DD7"/>
    <w:rsid w:val="004E5403"/>
    <w:rsid w:val="004F082F"/>
    <w:rsid w:val="004F0B28"/>
    <w:rsid w:val="004F1F13"/>
    <w:rsid w:val="00501BF5"/>
    <w:rsid w:val="00506729"/>
    <w:rsid w:val="00506BD8"/>
    <w:rsid w:val="00512922"/>
    <w:rsid w:val="0052289A"/>
    <w:rsid w:val="00522F25"/>
    <w:rsid w:val="005432A4"/>
    <w:rsid w:val="0057395D"/>
    <w:rsid w:val="00584CD0"/>
    <w:rsid w:val="005851EA"/>
    <w:rsid w:val="00594D8F"/>
    <w:rsid w:val="005A3226"/>
    <w:rsid w:val="005D7F11"/>
    <w:rsid w:val="005E0F75"/>
    <w:rsid w:val="005E5215"/>
    <w:rsid w:val="005E593A"/>
    <w:rsid w:val="005E707B"/>
    <w:rsid w:val="005F1BDD"/>
    <w:rsid w:val="005F5B1D"/>
    <w:rsid w:val="006005C5"/>
    <w:rsid w:val="00605D2E"/>
    <w:rsid w:val="00606ABA"/>
    <w:rsid w:val="00624B7E"/>
    <w:rsid w:val="006265ED"/>
    <w:rsid w:val="00650B0B"/>
    <w:rsid w:val="00656640"/>
    <w:rsid w:val="00671A2E"/>
    <w:rsid w:val="00673115"/>
    <w:rsid w:val="00673D5C"/>
    <w:rsid w:val="006741B0"/>
    <w:rsid w:val="006752EE"/>
    <w:rsid w:val="00680FA6"/>
    <w:rsid w:val="00691178"/>
    <w:rsid w:val="0069185B"/>
    <w:rsid w:val="006945EF"/>
    <w:rsid w:val="006A014A"/>
    <w:rsid w:val="006A1BBE"/>
    <w:rsid w:val="006A4B33"/>
    <w:rsid w:val="006C5641"/>
    <w:rsid w:val="006F0508"/>
    <w:rsid w:val="006F08BE"/>
    <w:rsid w:val="006F0C4B"/>
    <w:rsid w:val="00700932"/>
    <w:rsid w:val="00702243"/>
    <w:rsid w:val="007028AE"/>
    <w:rsid w:val="00707DB0"/>
    <w:rsid w:val="00711F36"/>
    <w:rsid w:val="00716EDF"/>
    <w:rsid w:val="00723376"/>
    <w:rsid w:val="0072392C"/>
    <w:rsid w:val="00732BD1"/>
    <w:rsid w:val="00743ECA"/>
    <w:rsid w:val="007460D1"/>
    <w:rsid w:val="00753E66"/>
    <w:rsid w:val="0075491E"/>
    <w:rsid w:val="00762D86"/>
    <w:rsid w:val="00763601"/>
    <w:rsid w:val="00776257"/>
    <w:rsid w:val="00776D3F"/>
    <w:rsid w:val="00783D94"/>
    <w:rsid w:val="00786353"/>
    <w:rsid w:val="007878F6"/>
    <w:rsid w:val="00793D49"/>
    <w:rsid w:val="007A1E5A"/>
    <w:rsid w:val="007A4619"/>
    <w:rsid w:val="007A5F1A"/>
    <w:rsid w:val="007B1E6C"/>
    <w:rsid w:val="007C427C"/>
    <w:rsid w:val="007C7BB0"/>
    <w:rsid w:val="007D5D7B"/>
    <w:rsid w:val="007D6150"/>
    <w:rsid w:val="007E7AA4"/>
    <w:rsid w:val="007F0BFB"/>
    <w:rsid w:val="007F7FCE"/>
    <w:rsid w:val="00802FDD"/>
    <w:rsid w:val="008039A3"/>
    <w:rsid w:val="008042CC"/>
    <w:rsid w:val="0080567F"/>
    <w:rsid w:val="008155C1"/>
    <w:rsid w:val="0081769C"/>
    <w:rsid w:val="00830284"/>
    <w:rsid w:val="008470A6"/>
    <w:rsid w:val="0085011A"/>
    <w:rsid w:val="00862203"/>
    <w:rsid w:val="00863676"/>
    <w:rsid w:val="00881E54"/>
    <w:rsid w:val="00890E17"/>
    <w:rsid w:val="00894960"/>
    <w:rsid w:val="008A2591"/>
    <w:rsid w:val="008A6CB8"/>
    <w:rsid w:val="008A6EF0"/>
    <w:rsid w:val="008B58DC"/>
    <w:rsid w:val="008C13E4"/>
    <w:rsid w:val="008D5496"/>
    <w:rsid w:val="008E0FEA"/>
    <w:rsid w:val="008E5F3F"/>
    <w:rsid w:val="008E636E"/>
    <w:rsid w:val="008F07E0"/>
    <w:rsid w:val="008F7775"/>
    <w:rsid w:val="00902A3D"/>
    <w:rsid w:val="00903C85"/>
    <w:rsid w:val="009103EF"/>
    <w:rsid w:val="00911D94"/>
    <w:rsid w:val="00947374"/>
    <w:rsid w:val="0095032A"/>
    <w:rsid w:val="0095155F"/>
    <w:rsid w:val="00954D82"/>
    <w:rsid w:val="009A34D9"/>
    <w:rsid w:val="009A637A"/>
    <w:rsid w:val="009B5703"/>
    <w:rsid w:val="009C5310"/>
    <w:rsid w:val="009D170D"/>
    <w:rsid w:val="009D4599"/>
    <w:rsid w:val="009E0031"/>
    <w:rsid w:val="009E1B9F"/>
    <w:rsid w:val="009E3238"/>
    <w:rsid w:val="009E40D9"/>
    <w:rsid w:val="00A06C90"/>
    <w:rsid w:val="00A1313B"/>
    <w:rsid w:val="00A170D3"/>
    <w:rsid w:val="00A2072F"/>
    <w:rsid w:val="00A21B46"/>
    <w:rsid w:val="00A33588"/>
    <w:rsid w:val="00A40920"/>
    <w:rsid w:val="00A41232"/>
    <w:rsid w:val="00A41F60"/>
    <w:rsid w:val="00A54A11"/>
    <w:rsid w:val="00A55F05"/>
    <w:rsid w:val="00A57952"/>
    <w:rsid w:val="00A62D89"/>
    <w:rsid w:val="00A63D7B"/>
    <w:rsid w:val="00A82130"/>
    <w:rsid w:val="00A927F5"/>
    <w:rsid w:val="00AA2674"/>
    <w:rsid w:val="00AA3717"/>
    <w:rsid w:val="00AB2F4F"/>
    <w:rsid w:val="00AC2325"/>
    <w:rsid w:val="00AD535F"/>
    <w:rsid w:val="00AD5556"/>
    <w:rsid w:val="00AD699C"/>
    <w:rsid w:val="00AF2406"/>
    <w:rsid w:val="00AF5CC8"/>
    <w:rsid w:val="00AF6A9C"/>
    <w:rsid w:val="00B01A94"/>
    <w:rsid w:val="00B04488"/>
    <w:rsid w:val="00B068A8"/>
    <w:rsid w:val="00B10418"/>
    <w:rsid w:val="00B120F5"/>
    <w:rsid w:val="00B16229"/>
    <w:rsid w:val="00B31BAC"/>
    <w:rsid w:val="00B42908"/>
    <w:rsid w:val="00B56C13"/>
    <w:rsid w:val="00B75877"/>
    <w:rsid w:val="00B762DF"/>
    <w:rsid w:val="00B80B19"/>
    <w:rsid w:val="00B82AF4"/>
    <w:rsid w:val="00BA3029"/>
    <w:rsid w:val="00BA31E0"/>
    <w:rsid w:val="00BA3477"/>
    <w:rsid w:val="00BC090E"/>
    <w:rsid w:val="00BC0E6A"/>
    <w:rsid w:val="00BC7659"/>
    <w:rsid w:val="00BD7814"/>
    <w:rsid w:val="00BE550E"/>
    <w:rsid w:val="00BE7A2A"/>
    <w:rsid w:val="00BF1401"/>
    <w:rsid w:val="00BF2603"/>
    <w:rsid w:val="00BF5E2D"/>
    <w:rsid w:val="00C022B9"/>
    <w:rsid w:val="00C046A1"/>
    <w:rsid w:val="00C16187"/>
    <w:rsid w:val="00C20214"/>
    <w:rsid w:val="00C248CC"/>
    <w:rsid w:val="00C368F9"/>
    <w:rsid w:val="00C43A6C"/>
    <w:rsid w:val="00C45FA2"/>
    <w:rsid w:val="00C47CC2"/>
    <w:rsid w:val="00C530E5"/>
    <w:rsid w:val="00C56E39"/>
    <w:rsid w:val="00C61880"/>
    <w:rsid w:val="00C74AA0"/>
    <w:rsid w:val="00C7714B"/>
    <w:rsid w:val="00C8256D"/>
    <w:rsid w:val="00C90799"/>
    <w:rsid w:val="00C941BB"/>
    <w:rsid w:val="00C9735A"/>
    <w:rsid w:val="00CD3222"/>
    <w:rsid w:val="00CD6C53"/>
    <w:rsid w:val="00CF7AD7"/>
    <w:rsid w:val="00D04481"/>
    <w:rsid w:val="00D20C08"/>
    <w:rsid w:val="00D21253"/>
    <w:rsid w:val="00D235D8"/>
    <w:rsid w:val="00D32556"/>
    <w:rsid w:val="00D36F8B"/>
    <w:rsid w:val="00D63242"/>
    <w:rsid w:val="00D652D7"/>
    <w:rsid w:val="00D66312"/>
    <w:rsid w:val="00D870F9"/>
    <w:rsid w:val="00D951A6"/>
    <w:rsid w:val="00DA038F"/>
    <w:rsid w:val="00DA361F"/>
    <w:rsid w:val="00DC225E"/>
    <w:rsid w:val="00DC23CF"/>
    <w:rsid w:val="00DD0DF5"/>
    <w:rsid w:val="00DD49C8"/>
    <w:rsid w:val="00E06C67"/>
    <w:rsid w:val="00E22C63"/>
    <w:rsid w:val="00E2553A"/>
    <w:rsid w:val="00E25AF9"/>
    <w:rsid w:val="00E26F5C"/>
    <w:rsid w:val="00E50BC9"/>
    <w:rsid w:val="00E56873"/>
    <w:rsid w:val="00E72170"/>
    <w:rsid w:val="00E73BED"/>
    <w:rsid w:val="00E85756"/>
    <w:rsid w:val="00E91875"/>
    <w:rsid w:val="00E91C7B"/>
    <w:rsid w:val="00E95D61"/>
    <w:rsid w:val="00EB14A3"/>
    <w:rsid w:val="00EC268F"/>
    <w:rsid w:val="00EC42B0"/>
    <w:rsid w:val="00EC5ABF"/>
    <w:rsid w:val="00EC67B9"/>
    <w:rsid w:val="00ED5B10"/>
    <w:rsid w:val="00ED7608"/>
    <w:rsid w:val="00EE457F"/>
    <w:rsid w:val="00EE6A0D"/>
    <w:rsid w:val="00EF110A"/>
    <w:rsid w:val="00EF514E"/>
    <w:rsid w:val="00EF64B5"/>
    <w:rsid w:val="00EF6C97"/>
    <w:rsid w:val="00EF772D"/>
    <w:rsid w:val="00F0245F"/>
    <w:rsid w:val="00F03DA5"/>
    <w:rsid w:val="00F0587F"/>
    <w:rsid w:val="00F113B7"/>
    <w:rsid w:val="00F12276"/>
    <w:rsid w:val="00F1445E"/>
    <w:rsid w:val="00F33FEA"/>
    <w:rsid w:val="00F4099E"/>
    <w:rsid w:val="00F43C8C"/>
    <w:rsid w:val="00F54BF5"/>
    <w:rsid w:val="00F75171"/>
    <w:rsid w:val="00F77515"/>
    <w:rsid w:val="00F846A5"/>
    <w:rsid w:val="00F84B31"/>
    <w:rsid w:val="00FA267A"/>
    <w:rsid w:val="00FA69E5"/>
    <w:rsid w:val="00FB0A9D"/>
    <w:rsid w:val="00FB51D9"/>
    <w:rsid w:val="00FB7403"/>
    <w:rsid w:val="00FC0BBC"/>
    <w:rsid w:val="00FD3424"/>
    <w:rsid w:val="00FF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30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1B0630"/>
    <w:pPr>
      <w:keepNext/>
      <w:widowControl w:val="0"/>
      <w:tabs>
        <w:tab w:val="num" w:pos="0"/>
      </w:tabs>
      <w:overflowPunct/>
      <w:autoSpaceDE/>
      <w:spacing w:before="600"/>
      <w:ind w:left="432" w:hanging="432"/>
      <w:textAlignment w:val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B0630"/>
    <w:pPr>
      <w:keepNext/>
      <w:widowControl w:val="0"/>
      <w:tabs>
        <w:tab w:val="num" w:pos="0"/>
      </w:tabs>
      <w:overflowPunct/>
      <w:autoSpaceDE/>
      <w:spacing w:before="600" w:after="300"/>
      <w:ind w:left="576" w:hanging="576"/>
      <w:jc w:val="center"/>
      <w:textAlignment w:val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B063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0630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063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B0630"/>
    <w:pPr>
      <w:tabs>
        <w:tab w:val="num" w:pos="0"/>
      </w:tabs>
      <w:overflowPunct/>
      <w:autoSpaceDE/>
      <w:spacing w:before="240" w:after="60"/>
      <w:ind w:left="1296" w:hanging="1296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B0630"/>
    <w:rPr>
      <w:rFonts w:ascii="Symbol" w:hAnsi="Symbol"/>
    </w:rPr>
  </w:style>
  <w:style w:type="character" w:customStyle="1" w:styleId="WW8Num3z0">
    <w:name w:val="WW8Num3z0"/>
    <w:rsid w:val="001B0630"/>
    <w:rPr>
      <w:rFonts w:ascii="Symbol" w:hAnsi="Symbol"/>
    </w:rPr>
  </w:style>
  <w:style w:type="character" w:customStyle="1" w:styleId="WW8Num4z0">
    <w:name w:val="WW8Num4z0"/>
    <w:rsid w:val="001B0630"/>
    <w:rPr>
      <w:rFonts w:ascii="Symbol" w:hAnsi="Symbol"/>
    </w:rPr>
  </w:style>
  <w:style w:type="character" w:customStyle="1" w:styleId="WW8Num5z0">
    <w:name w:val="WW8Num5z0"/>
    <w:rsid w:val="001B0630"/>
    <w:rPr>
      <w:rFonts w:ascii="Times New Roman" w:hAnsi="Times New Roman" w:cs="Times New Roman"/>
    </w:rPr>
  </w:style>
  <w:style w:type="character" w:customStyle="1" w:styleId="WW8Num6z0">
    <w:name w:val="WW8Num6z0"/>
    <w:rsid w:val="001B063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B0630"/>
    <w:rPr>
      <w:rFonts w:ascii="Courier New" w:hAnsi="Courier New" w:cs="Courier New"/>
    </w:rPr>
  </w:style>
  <w:style w:type="character" w:customStyle="1" w:styleId="WW8Num6z2">
    <w:name w:val="WW8Num6z2"/>
    <w:rsid w:val="001B0630"/>
    <w:rPr>
      <w:rFonts w:ascii="Wingdings" w:hAnsi="Wingdings"/>
    </w:rPr>
  </w:style>
  <w:style w:type="character" w:customStyle="1" w:styleId="WW8Num6z3">
    <w:name w:val="WW8Num6z3"/>
    <w:rsid w:val="001B0630"/>
    <w:rPr>
      <w:rFonts w:ascii="Symbol" w:hAnsi="Symbol"/>
    </w:rPr>
  </w:style>
  <w:style w:type="character" w:customStyle="1" w:styleId="WW8Num7z0">
    <w:name w:val="WW8Num7z0"/>
    <w:rsid w:val="001B0630"/>
    <w:rPr>
      <w:rFonts w:ascii="Times New Roman" w:hAnsi="Times New Roman" w:cs="Times New Roman"/>
    </w:rPr>
  </w:style>
  <w:style w:type="character" w:customStyle="1" w:styleId="WW8Num8z0">
    <w:name w:val="WW8Num8z0"/>
    <w:rsid w:val="001B0630"/>
    <w:rPr>
      <w:rFonts w:ascii="Symbol" w:hAnsi="Symbol"/>
    </w:rPr>
  </w:style>
  <w:style w:type="character" w:customStyle="1" w:styleId="WW8Num9z1">
    <w:name w:val="WW8Num9z1"/>
    <w:rsid w:val="001B0630"/>
    <w:rPr>
      <w:rFonts w:ascii="Courier New" w:hAnsi="Courier New" w:cs="Courier New"/>
    </w:rPr>
  </w:style>
  <w:style w:type="character" w:customStyle="1" w:styleId="WW8Num10z0">
    <w:name w:val="WW8Num10z0"/>
    <w:rsid w:val="001B0630"/>
    <w:rPr>
      <w:rFonts w:ascii="Arial" w:eastAsia="Arial" w:hAnsi="Arial" w:cs="Arial"/>
    </w:rPr>
  </w:style>
  <w:style w:type="character" w:customStyle="1" w:styleId="WW8Num10z1">
    <w:name w:val="WW8Num10z1"/>
    <w:rsid w:val="001B0630"/>
    <w:rPr>
      <w:rFonts w:ascii="Courier New" w:hAnsi="Courier New" w:cs="Courier New"/>
    </w:rPr>
  </w:style>
  <w:style w:type="character" w:customStyle="1" w:styleId="WW8Num10z5">
    <w:name w:val="WW8Num10z5"/>
    <w:rsid w:val="001B0630"/>
    <w:rPr>
      <w:rFonts w:ascii="Wingdings" w:hAnsi="Wingdings"/>
    </w:rPr>
  </w:style>
  <w:style w:type="character" w:customStyle="1" w:styleId="WW8Num11z0">
    <w:name w:val="WW8Num11z0"/>
    <w:rsid w:val="001B0630"/>
    <w:rPr>
      <w:rFonts w:ascii="Symbol" w:hAnsi="Symbol"/>
    </w:rPr>
  </w:style>
  <w:style w:type="character" w:customStyle="1" w:styleId="WW8Num13z0">
    <w:name w:val="WW8Num13z0"/>
    <w:rsid w:val="001B0630"/>
    <w:rPr>
      <w:rFonts w:ascii="Symbol" w:hAnsi="Symbol"/>
    </w:rPr>
  </w:style>
  <w:style w:type="character" w:customStyle="1" w:styleId="WW8Num14z0">
    <w:name w:val="WW8Num14z0"/>
    <w:rsid w:val="001B0630"/>
    <w:rPr>
      <w:rFonts w:ascii="Arial" w:hAnsi="Arial" w:cs="Arial"/>
    </w:rPr>
  </w:style>
  <w:style w:type="character" w:customStyle="1" w:styleId="WW8Num15z0">
    <w:name w:val="WW8Num15z0"/>
    <w:rsid w:val="001B0630"/>
    <w:rPr>
      <w:rFonts w:ascii="Arial" w:eastAsia="Arial" w:hAnsi="Arial" w:cs="Arial"/>
    </w:rPr>
  </w:style>
  <w:style w:type="character" w:customStyle="1" w:styleId="WW8Num16z0">
    <w:name w:val="WW8Num16z0"/>
    <w:rsid w:val="001B0630"/>
    <w:rPr>
      <w:rFonts w:ascii="OpenSymbol" w:hAnsi="OpenSymbol"/>
    </w:rPr>
  </w:style>
  <w:style w:type="character" w:customStyle="1" w:styleId="WW8Num17z0">
    <w:name w:val="WW8Num17z0"/>
    <w:rsid w:val="001B0630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1B0630"/>
    <w:rPr>
      <w:rFonts w:ascii="Wingdings" w:hAnsi="Wingdings"/>
      <w:color w:val="auto"/>
      <w:sz w:val="28"/>
      <w:szCs w:val="28"/>
    </w:rPr>
  </w:style>
  <w:style w:type="character" w:customStyle="1" w:styleId="WW8Num19z0">
    <w:name w:val="WW8Num19z0"/>
    <w:rsid w:val="001B0630"/>
    <w:rPr>
      <w:rFonts w:ascii="Wingdings" w:hAnsi="Wingdings"/>
    </w:rPr>
  </w:style>
  <w:style w:type="character" w:customStyle="1" w:styleId="WW8Num19z1">
    <w:name w:val="WW8Num19z1"/>
    <w:rsid w:val="001B0630"/>
    <w:rPr>
      <w:rFonts w:ascii="Courier New" w:hAnsi="Courier New" w:cs="Courier New"/>
    </w:rPr>
  </w:style>
  <w:style w:type="character" w:customStyle="1" w:styleId="WW8Num19z3">
    <w:name w:val="WW8Num19z3"/>
    <w:rsid w:val="001B0630"/>
    <w:rPr>
      <w:rFonts w:ascii="Symbol" w:hAnsi="Symbol"/>
    </w:rPr>
  </w:style>
  <w:style w:type="character" w:customStyle="1" w:styleId="WW8Num19z4">
    <w:name w:val="WW8Num19z4"/>
    <w:rsid w:val="001B0630"/>
    <w:rPr>
      <w:rFonts w:ascii="Courier New" w:hAnsi="Courier New"/>
    </w:rPr>
  </w:style>
  <w:style w:type="character" w:customStyle="1" w:styleId="WW8Num20z0">
    <w:name w:val="WW8Num20z0"/>
    <w:rsid w:val="001B0630"/>
    <w:rPr>
      <w:rFonts w:ascii="Symbol" w:hAnsi="Symbol"/>
    </w:rPr>
  </w:style>
  <w:style w:type="character" w:customStyle="1" w:styleId="WW8Num21z0">
    <w:name w:val="WW8Num21z0"/>
    <w:rsid w:val="001B0630"/>
    <w:rPr>
      <w:rFonts w:ascii="Symbol" w:hAnsi="Symbol"/>
    </w:rPr>
  </w:style>
  <w:style w:type="character" w:customStyle="1" w:styleId="WW8Num22z0">
    <w:name w:val="WW8Num22z0"/>
    <w:rsid w:val="001B0630"/>
    <w:rPr>
      <w:rFonts w:ascii="Symbol" w:hAnsi="Symbol"/>
    </w:rPr>
  </w:style>
  <w:style w:type="character" w:customStyle="1" w:styleId="WW8Num22z1">
    <w:name w:val="WW8Num22z1"/>
    <w:rsid w:val="001B0630"/>
    <w:rPr>
      <w:rFonts w:ascii="Courier New" w:hAnsi="Courier New" w:cs="Courier New"/>
    </w:rPr>
  </w:style>
  <w:style w:type="character" w:customStyle="1" w:styleId="WW8Num23z0">
    <w:name w:val="WW8Num23z0"/>
    <w:rsid w:val="001B0630"/>
    <w:rPr>
      <w:rFonts w:ascii="Times New Roman" w:hAnsi="Times New Roman" w:cs="Times New Roman"/>
    </w:rPr>
  </w:style>
  <w:style w:type="character" w:customStyle="1" w:styleId="WW8Num23z1">
    <w:name w:val="WW8Num23z1"/>
    <w:rsid w:val="001B0630"/>
    <w:rPr>
      <w:rFonts w:ascii="Symbol" w:hAnsi="Symbol"/>
    </w:rPr>
  </w:style>
  <w:style w:type="character" w:customStyle="1" w:styleId="WW8Num23z2">
    <w:name w:val="WW8Num23z2"/>
    <w:rsid w:val="001B0630"/>
    <w:rPr>
      <w:rFonts w:ascii="Wingdings" w:hAnsi="Wingdings"/>
    </w:rPr>
  </w:style>
  <w:style w:type="character" w:customStyle="1" w:styleId="WW8Num24z0">
    <w:name w:val="WW8Num24z0"/>
    <w:rsid w:val="001B0630"/>
    <w:rPr>
      <w:rFonts w:ascii="Symbol" w:hAnsi="Symbol"/>
    </w:rPr>
  </w:style>
  <w:style w:type="character" w:customStyle="1" w:styleId="WW8Num24z1">
    <w:name w:val="WW8Num24z1"/>
    <w:rsid w:val="001B0630"/>
    <w:rPr>
      <w:b w:val="0"/>
      <w:i w:val="0"/>
      <w:sz w:val="28"/>
      <w:szCs w:val="28"/>
    </w:rPr>
  </w:style>
  <w:style w:type="character" w:customStyle="1" w:styleId="WW8Num24z2">
    <w:name w:val="WW8Num24z2"/>
    <w:rsid w:val="001B0630"/>
    <w:rPr>
      <w:rFonts w:ascii="Wingdings" w:hAnsi="Wingdings"/>
    </w:rPr>
  </w:style>
  <w:style w:type="character" w:customStyle="1" w:styleId="WW8Num24z4">
    <w:name w:val="WW8Num24z4"/>
    <w:rsid w:val="001B0630"/>
    <w:rPr>
      <w:rFonts w:ascii="Courier New" w:hAnsi="Courier New" w:cs="Courier New"/>
    </w:rPr>
  </w:style>
  <w:style w:type="character" w:customStyle="1" w:styleId="WW8Num25z0">
    <w:name w:val="WW8Num25z0"/>
    <w:rsid w:val="001B0630"/>
    <w:rPr>
      <w:rFonts w:ascii="Symbol" w:hAnsi="Symbol"/>
    </w:rPr>
  </w:style>
  <w:style w:type="character" w:customStyle="1" w:styleId="WW8Num25z1">
    <w:name w:val="WW8Num25z1"/>
    <w:rsid w:val="001B0630"/>
    <w:rPr>
      <w:rFonts w:ascii="Courier New" w:hAnsi="Courier New" w:cs="Courier New"/>
    </w:rPr>
  </w:style>
  <w:style w:type="character" w:customStyle="1" w:styleId="WW8Num25z2">
    <w:name w:val="WW8Num25z2"/>
    <w:rsid w:val="001B0630"/>
    <w:rPr>
      <w:rFonts w:ascii="Wingdings" w:hAnsi="Wingdings"/>
    </w:rPr>
  </w:style>
  <w:style w:type="character" w:customStyle="1" w:styleId="WW8Num25z3">
    <w:name w:val="WW8Num25z3"/>
    <w:rsid w:val="001B0630"/>
    <w:rPr>
      <w:rFonts w:ascii="Symbol" w:hAnsi="Symbol"/>
    </w:rPr>
  </w:style>
  <w:style w:type="character" w:customStyle="1" w:styleId="WW8Num26z0">
    <w:name w:val="WW8Num26z0"/>
    <w:rsid w:val="001B063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B0630"/>
    <w:rPr>
      <w:rFonts w:ascii="Courier New" w:hAnsi="Courier New" w:cs="Courier New"/>
    </w:rPr>
  </w:style>
  <w:style w:type="character" w:customStyle="1" w:styleId="WW8Num26z2">
    <w:name w:val="WW8Num26z2"/>
    <w:rsid w:val="001B0630"/>
    <w:rPr>
      <w:rFonts w:ascii="Wingdings" w:hAnsi="Wingdings"/>
    </w:rPr>
  </w:style>
  <w:style w:type="character" w:customStyle="1" w:styleId="WW8Num27z0">
    <w:name w:val="WW8Num27z0"/>
    <w:rsid w:val="001B0630"/>
    <w:rPr>
      <w:rFonts w:ascii="Symbol" w:hAnsi="Symbol"/>
    </w:rPr>
  </w:style>
  <w:style w:type="character" w:customStyle="1" w:styleId="WW8Num29z0">
    <w:name w:val="WW8Num29z0"/>
    <w:rsid w:val="001B0630"/>
    <w:rPr>
      <w:rFonts w:ascii="Symbol" w:hAnsi="Symbol"/>
    </w:rPr>
  </w:style>
  <w:style w:type="character" w:customStyle="1" w:styleId="WW8Num29z1">
    <w:name w:val="WW8Num29z1"/>
    <w:rsid w:val="001B0630"/>
    <w:rPr>
      <w:b w:val="0"/>
      <w:i w:val="0"/>
      <w:sz w:val="28"/>
      <w:szCs w:val="28"/>
    </w:rPr>
  </w:style>
  <w:style w:type="character" w:customStyle="1" w:styleId="WW8Num29z2">
    <w:name w:val="WW8Num29z2"/>
    <w:rsid w:val="001B0630"/>
    <w:rPr>
      <w:rFonts w:ascii="Wingdings" w:hAnsi="Wingdings"/>
    </w:rPr>
  </w:style>
  <w:style w:type="character" w:customStyle="1" w:styleId="WW8Num30z0">
    <w:name w:val="WW8Num30z0"/>
    <w:rsid w:val="001B063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1B0630"/>
    <w:rPr>
      <w:rFonts w:ascii="Courier New" w:hAnsi="Courier New" w:cs="Courier New"/>
    </w:rPr>
  </w:style>
  <w:style w:type="character" w:customStyle="1" w:styleId="WW8Num30z2">
    <w:name w:val="WW8Num30z2"/>
    <w:rsid w:val="001B0630"/>
    <w:rPr>
      <w:rFonts w:ascii="Wingdings" w:hAnsi="Wingdings"/>
    </w:rPr>
  </w:style>
  <w:style w:type="character" w:customStyle="1" w:styleId="WW8Num31z0">
    <w:name w:val="WW8Num31z0"/>
    <w:rsid w:val="001B063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B0630"/>
    <w:rPr>
      <w:rFonts w:ascii="Courier New" w:hAnsi="Courier New" w:cs="Courier New"/>
    </w:rPr>
  </w:style>
  <w:style w:type="character" w:customStyle="1" w:styleId="WW8Num31z3">
    <w:name w:val="WW8Num31z3"/>
    <w:rsid w:val="001B0630"/>
    <w:rPr>
      <w:rFonts w:ascii="Symbol" w:hAnsi="Symbol"/>
    </w:rPr>
  </w:style>
  <w:style w:type="character" w:customStyle="1" w:styleId="WW8Num32z0">
    <w:name w:val="WW8Num32z0"/>
    <w:rsid w:val="001B0630"/>
    <w:rPr>
      <w:rFonts w:ascii="Symbol" w:hAnsi="Symbol"/>
    </w:rPr>
  </w:style>
  <w:style w:type="character" w:customStyle="1" w:styleId="WW8Num32z1">
    <w:name w:val="WW8Num32z1"/>
    <w:rsid w:val="001B0630"/>
    <w:rPr>
      <w:rFonts w:ascii="Courier New" w:hAnsi="Courier New" w:cs="Courier New"/>
    </w:rPr>
  </w:style>
  <w:style w:type="character" w:customStyle="1" w:styleId="WW8Num32z2">
    <w:name w:val="WW8Num32z2"/>
    <w:rsid w:val="001B0630"/>
    <w:rPr>
      <w:rFonts w:ascii="Wingdings" w:hAnsi="Wingdings"/>
    </w:rPr>
  </w:style>
  <w:style w:type="character" w:customStyle="1" w:styleId="WW8Num33z0">
    <w:name w:val="WW8Num33z0"/>
    <w:rsid w:val="001B0630"/>
    <w:rPr>
      <w:rFonts w:ascii="Arial" w:eastAsia="Arial" w:hAnsi="Arial" w:cs="Arial"/>
    </w:rPr>
  </w:style>
  <w:style w:type="character" w:customStyle="1" w:styleId="WW8Num33z1">
    <w:name w:val="WW8Num33z1"/>
    <w:rsid w:val="001B0630"/>
    <w:rPr>
      <w:rFonts w:ascii="Courier New" w:hAnsi="Courier New" w:cs="Courier New"/>
    </w:rPr>
  </w:style>
  <w:style w:type="character" w:customStyle="1" w:styleId="WW8Num33z2">
    <w:name w:val="WW8Num33z2"/>
    <w:rsid w:val="001B0630"/>
    <w:rPr>
      <w:rFonts w:ascii="Wingdings" w:hAnsi="Wingdings"/>
    </w:rPr>
  </w:style>
  <w:style w:type="character" w:customStyle="1" w:styleId="WW8Num33z3">
    <w:name w:val="WW8Num33z3"/>
    <w:rsid w:val="001B0630"/>
    <w:rPr>
      <w:rFonts w:ascii="Symbol" w:hAnsi="Symbol"/>
    </w:rPr>
  </w:style>
  <w:style w:type="character" w:customStyle="1" w:styleId="WW8Num34z0">
    <w:name w:val="WW8Num34z0"/>
    <w:rsid w:val="001B0630"/>
    <w:rPr>
      <w:rFonts w:ascii="Symbol" w:hAnsi="Symbol"/>
    </w:rPr>
  </w:style>
  <w:style w:type="character" w:customStyle="1" w:styleId="WW8Num34z1">
    <w:name w:val="WW8Num34z1"/>
    <w:rsid w:val="001B0630"/>
    <w:rPr>
      <w:rFonts w:ascii="Courier New" w:hAnsi="Courier New" w:cs="Courier New"/>
    </w:rPr>
  </w:style>
  <w:style w:type="character" w:customStyle="1" w:styleId="WW8Num34z2">
    <w:name w:val="WW8Num34z2"/>
    <w:rsid w:val="001B0630"/>
    <w:rPr>
      <w:rFonts w:ascii="Wingdings" w:hAnsi="Wingdings"/>
    </w:rPr>
  </w:style>
  <w:style w:type="character" w:customStyle="1" w:styleId="WW8Num35z0">
    <w:name w:val="WW8Num35z0"/>
    <w:rsid w:val="001B0630"/>
    <w:rPr>
      <w:rFonts w:ascii="Symbol" w:hAnsi="Symbol"/>
    </w:rPr>
  </w:style>
  <w:style w:type="character" w:customStyle="1" w:styleId="WW8Num35z1">
    <w:name w:val="WW8Num35z1"/>
    <w:rsid w:val="001B0630"/>
    <w:rPr>
      <w:rFonts w:ascii="Courier New" w:hAnsi="Courier New" w:cs="Courier New"/>
    </w:rPr>
  </w:style>
  <w:style w:type="character" w:customStyle="1" w:styleId="WW8Num35z2">
    <w:name w:val="WW8Num35z2"/>
    <w:rsid w:val="001B0630"/>
    <w:rPr>
      <w:rFonts w:ascii="Wingdings" w:hAnsi="Wingdings"/>
    </w:rPr>
  </w:style>
  <w:style w:type="character" w:customStyle="1" w:styleId="WW8Num35z3">
    <w:name w:val="WW8Num35z3"/>
    <w:rsid w:val="001B0630"/>
    <w:rPr>
      <w:rFonts w:ascii="Symbol" w:hAnsi="Symbol"/>
    </w:rPr>
  </w:style>
  <w:style w:type="character" w:customStyle="1" w:styleId="WW8Num36z0">
    <w:name w:val="WW8Num36z0"/>
    <w:rsid w:val="001B0630"/>
    <w:rPr>
      <w:rFonts w:ascii="Wingdings" w:hAnsi="Wingdings"/>
    </w:rPr>
  </w:style>
  <w:style w:type="character" w:customStyle="1" w:styleId="WW8Num36z1">
    <w:name w:val="WW8Num36z1"/>
    <w:rsid w:val="001B0630"/>
    <w:rPr>
      <w:b w:val="0"/>
      <w:i w:val="0"/>
      <w:sz w:val="28"/>
      <w:szCs w:val="28"/>
    </w:rPr>
  </w:style>
  <w:style w:type="character" w:customStyle="1" w:styleId="WW8Num36z2">
    <w:name w:val="WW8Num36z2"/>
    <w:rsid w:val="001B0630"/>
    <w:rPr>
      <w:rFonts w:ascii="Wingdings" w:hAnsi="Wingdings"/>
    </w:rPr>
  </w:style>
  <w:style w:type="character" w:customStyle="1" w:styleId="WW8Num37z0">
    <w:name w:val="WW8Num37z0"/>
    <w:rsid w:val="001B0630"/>
    <w:rPr>
      <w:rFonts w:ascii="Symbol" w:hAnsi="Symbol"/>
    </w:rPr>
  </w:style>
  <w:style w:type="character" w:customStyle="1" w:styleId="WW8Num37z1">
    <w:name w:val="WW8Num37z1"/>
    <w:rsid w:val="001B0630"/>
    <w:rPr>
      <w:rFonts w:ascii="Courier New" w:hAnsi="Courier New" w:cs="Courier New"/>
    </w:rPr>
  </w:style>
  <w:style w:type="character" w:customStyle="1" w:styleId="WW8Num37z2">
    <w:name w:val="WW8Num37z2"/>
    <w:rsid w:val="001B0630"/>
    <w:rPr>
      <w:rFonts w:ascii="Wingdings" w:hAnsi="Wingdings"/>
    </w:rPr>
  </w:style>
  <w:style w:type="character" w:customStyle="1" w:styleId="WW8Num38z0">
    <w:name w:val="WW8Num38z0"/>
    <w:rsid w:val="001B0630"/>
    <w:rPr>
      <w:rFonts w:ascii="Wingdings" w:hAnsi="Wingdings"/>
    </w:rPr>
  </w:style>
  <w:style w:type="character" w:customStyle="1" w:styleId="WW8Num38z1">
    <w:name w:val="WW8Num38z1"/>
    <w:rsid w:val="001B0630"/>
    <w:rPr>
      <w:b w:val="0"/>
      <w:i w:val="0"/>
      <w:sz w:val="28"/>
      <w:szCs w:val="28"/>
    </w:rPr>
  </w:style>
  <w:style w:type="character" w:customStyle="1" w:styleId="WW8Num38z2">
    <w:name w:val="WW8Num38z2"/>
    <w:rsid w:val="001B0630"/>
    <w:rPr>
      <w:rFonts w:ascii="Wingdings" w:hAnsi="Wingdings"/>
    </w:rPr>
  </w:style>
  <w:style w:type="character" w:customStyle="1" w:styleId="WW8Num38z3">
    <w:name w:val="WW8Num38z3"/>
    <w:rsid w:val="001B0630"/>
    <w:rPr>
      <w:rFonts w:ascii="Symbol" w:hAnsi="Symbol"/>
    </w:rPr>
  </w:style>
  <w:style w:type="character" w:customStyle="1" w:styleId="WW8Num39z0">
    <w:name w:val="WW8Num39z0"/>
    <w:rsid w:val="001B063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1B0630"/>
    <w:rPr>
      <w:rFonts w:ascii="Courier New" w:hAnsi="Courier New" w:cs="Courier New"/>
    </w:rPr>
  </w:style>
  <w:style w:type="character" w:customStyle="1" w:styleId="WW8Num39z2">
    <w:name w:val="WW8Num39z2"/>
    <w:rsid w:val="001B0630"/>
    <w:rPr>
      <w:rFonts w:ascii="Wingdings" w:hAnsi="Wingdings"/>
    </w:rPr>
  </w:style>
  <w:style w:type="character" w:customStyle="1" w:styleId="WW8Num39z3">
    <w:name w:val="WW8Num39z3"/>
    <w:rsid w:val="001B0630"/>
    <w:rPr>
      <w:rFonts w:ascii="Symbol" w:hAnsi="Symbol"/>
    </w:rPr>
  </w:style>
  <w:style w:type="character" w:customStyle="1" w:styleId="WW8Num40z0">
    <w:name w:val="WW8Num40z0"/>
    <w:rsid w:val="001B0630"/>
    <w:rPr>
      <w:rFonts w:ascii="Times New Roman" w:hAnsi="Times New Roman" w:cs="Times New Roman"/>
    </w:rPr>
  </w:style>
  <w:style w:type="character" w:customStyle="1" w:styleId="WW8Num40z1">
    <w:name w:val="WW8Num40z1"/>
    <w:rsid w:val="001B0630"/>
    <w:rPr>
      <w:rFonts w:ascii="Courier New" w:hAnsi="Courier New" w:cs="Courier New"/>
    </w:rPr>
  </w:style>
  <w:style w:type="character" w:customStyle="1" w:styleId="WW8Num40z2">
    <w:name w:val="WW8Num40z2"/>
    <w:rsid w:val="001B0630"/>
    <w:rPr>
      <w:rFonts w:ascii="Wingdings" w:hAnsi="Wingdings"/>
    </w:rPr>
  </w:style>
  <w:style w:type="character" w:customStyle="1" w:styleId="WW8Num40z3">
    <w:name w:val="WW8Num40z3"/>
    <w:rsid w:val="001B0630"/>
    <w:rPr>
      <w:rFonts w:ascii="Symbol" w:hAnsi="Symbol"/>
    </w:rPr>
  </w:style>
  <w:style w:type="character" w:customStyle="1" w:styleId="WW8Num41z0">
    <w:name w:val="WW8Num41z0"/>
    <w:rsid w:val="001B0630"/>
    <w:rPr>
      <w:rFonts w:ascii="Symbol" w:hAnsi="Symbol"/>
    </w:rPr>
  </w:style>
  <w:style w:type="character" w:customStyle="1" w:styleId="WW8Num41z1">
    <w:name w:val="WW8Num41z1"/>
    <w:rsid w:val="001B0630"/>
    <w:rPr>
      <w:rFonts w:ascii="Courier New" w:hAnsi="Courier New" w:cs="Courier New"/>
    </w:rPr>
  </w:style>
  <w:style w:type="character" w:customStyle="1" w:styleId="WW8Num41z2">
    <w:name w:val="WW8Num41z2"/>
    <w:rsid w:val="001B0630"/>
    <w:rPr>
      <w:rFonts w:ascii="Wingdings" w:hAnsi="Wingdings"/>
    </w:rPr>
  </w:style>
  <w:style w:type="character" w:customStyle="1" w:styleId="WW8Num41z3">
    <w:name w:val="WW8Num41z3"/>
    <w:rsid w:val="001B0630"/>
    <w:rPr>
      <w:rFonts w:ascii="Symbol" w:hAnsi="Symbol"/>
    </w:rPr>
  </w:style>
  <w:style w:type="character" w:customStyle="1" w:styleId="WW8Num42z0">
    <w:name w:val="WW8Num42z0"/>
    <w:rsid w:val="001B0630"/>
    <w:rPr>
      <w:rFonts w:ascii="Symbol" w:hAnsi="Symbol"/>
    </w:rPr>
  </w:style>
  <w:style w:type="character" w:customStyle="1" w:styleId="WW8Num42z1">
    <w:name w:val="WW8Num42z1"/>
    <w:rsid w:val="001B0630"/>
    <w:rPr>
      <w:rFonts w:ascii="Courier New" w:hAnsi="Courier New"/>
    </w:rPr>
  </w:style>
  <w:style w:type="character" w:customStyle="1" w:styleId="WW8Num42z2">
    <w:name w:val="WW8Num42z2"/>
    <w:rsid w:val="001B0630"/>
    <w:rPr>
      <w:rFonts w:ascii="Wingdings" w:hAnsi="Wingdings"/>
    </w:rPr>
  </w:style>
  <w:style w:type="character" w:customStyle="1" w:styleId="WW8Num43z0">
    <w:name w:val="WW8Num43z0"/>
    <w:rsid w:val="001B0630"/>
    <w:rPr>
      <w:rFonts w:ascii="Symbol" w:hAnsi="Symbol"/>
    </w:rPr>
  </w:style>
  <w:style w:type="character" w:customStyle="1" w:styleId="WW8Num43z1">
    <w:name w:val="WW8Num43z1"/>
    <w:rsid w:val="001B0630"/>
    <w:rPr>
      <w:rFonts w:ascii="OpenSymbol" w:hAnsi="OpenSymbol"/>
    </w:rPr>
  </w:style>
  <w:style w:type="character" w:customStyle="1" w:styleId="WW8Num43z2">
    <w:name w:val="WW8Num43z2"/>
    <w:rsid w:val="001B0630"/>
    <w:rPr>
      <w:rFonts w:ascii="Wingdings" w:hAnsi="Wingdings"/>
    </w:rPr>
  </w:style>
  <w:style w:type="character" w:customStyle="1" w:styleId="WW8Num44z0">
    <w:name w:val="WW8Num44z0"/>
    <w:rsid w:val="001B0630"/>
    <w:rPr>
      <w:rFonts w:ascii="OpenSymbol" w:hAnsi="OpenSymbol"/>
    </w:rPr>
  </w:style>
  <w:style w:type="character" w:customStyle="1" w:styleId="WW8Num44z1">
    <w:name w:val="WW8Num44z1"/>
    <w:rsid w:val="001B0630"/>
    <w:rPr>
      <w:rFonts w:ascii="Courier New" w:hAnsi="Courier New" w:cs="Courier New"/>
    </w:rPr>
  </w:style>
  <w:style w:type="character" w:customStyle="1" w:styleId="WW8Num44z2">
    <w:name w:val="WW8Num44z2"/>
    <w:rsid w:val="001B0630"/>
    <w:rPr>
      <w:rFonts w:ascii="Wingdings" w:hAnsi="Wingdings"/>
    </w:rPr>
  </w:style>
  <w:style w:type="character" w:customStyle="1" w:styleId="WW8Num45z0">
    <w:name w:val="WW8Num45z0"/>
    <w:rsid w:val="001B0630"/>
    <w:rPr>
      <w:rFonts w:ascii="Symbol" w:hAnsi="Symbol"/>
    </w:rPr>
  </w:style>
  <w:style w:type="character" w:customStyle="1" w:styleId="WW8Num45z1">
    <w:name w:val="WW8Num45z1"/>
    <w:rsid w:val="001B0630"/>
    <w:rPr>
      <w:rFonts w:ascii="Courier New" w:hAnsi="Courier New" w:cs="Courier New"/>
    </w:rPr>
  </w:style>
  <w:style w:type="character" w:customStyle="1" w:styleId="WW8Num45z2">
    <w:name w:val="WW8Num45z2"/>
    <w:rsid w:val="001B0630"/>
    <w:rPr>
      <w:rFonts w:ascii="Wingdings" w:hAnsi="Wingdings"/>
    </w:rPr>
  </w:style>
  <w:style w:type="character" w:customStyle="1" w:styleId="WW8Num45z3">
    <w:name w:val="WW8Num45z3"/>
    <w:rsid w:val="001B0630"/>
    <w:rPr>
      <w:rFonts w:ascii="Symbol" w:hAnsi="Symbol"/>
    </w:rPr>
  </w:style>
  <w:style w:type="character" w:customStyle="1" w:styleId="WW8Num46z0">
    <w:name w:val="WW8Num46z0"/>
    <w:rsid w:val="001B0630"/>
    <w:rPr>
      <w:rFonts w:ascii="OpenSymbol" w:hAnsi="OpenSymbol"/>
    </w:rPr>
  </w:style>
  <w:style w:type="character" w:customStyle="1" w:styleId="WW8Num47z0">
    <w:name w:val="WW8Num47z0"/>
    <w:rsid w:val="001B0630"/>
    <w:rPr>
      <w:rFonts w:ascii="Symbol" w:hAnsi="Symbol"/>
    </w:rPr>
  </w:style>
  <w:style w:type="character" w:customStyle="1" w:styleId="WW8Num47z1">
    <w:name w:val="WW8Num47z1"/>
    <w:rsid w:val="001B0630"/>
    <w:rPr>
      <w:rFonts w:ascii="Courier New" w:hAnsi="Courier New" w:cs="Courier New"/>
    </w:rPr>
  </w:style>
  <w:style w:type="character" w:customStyle="1" w:styleId="WW8Num47z2">
    <w:name w:val="WW8Num47z2"/>
    <w:rsid w:val="001B0630"/>
    <w:rPr>
      <w:rFonts w:ascii="Wingdings" w:hAnsi="Wingdings"/>
    </w:rPr>
  </w:style>
  <w:style w:type="character" w:customStyle="1" w:styleId="WW8Num48z0">
    <w:name w:val="WW8Num48z0"/>
    <w:rsid w:val="001B0630"/>
    <w:rPr>
      <w:rFonts w:ascii="Symbol" w:hAnsi="Symbol"/>
    </w:rPr>
  </w:style>
  <w:style w:type="character" w:customStyle="1" w:styleId="WW8Num48z1">
    <w:name w:val="WW8Num48z1"/>
    <w:rsid w:val="001B0630"/>
    <w:rPr>
      <w:rFonts w:ascii="Courier New" w:hAnsi="Courier New" w:cs="Courier New"/>
    </w:rPr>
  </w:style>
  <w:style w:type="character" w:customStyle="1" w:styleId="WW8Num48z2">
    <w:name w:val="WW8Num48z2"/>
    <w:rsid w:val="001B0630"/>
    <w:rPr>
      <w:rFonts w:ascii="Wingdings" w:hAnsi="Wingdings"/>
    </w:rPr>
  </w:style>
  <w:style w:type="character" w:customStyle="1" w:styleId="WW8Num49z0">
    <w:name w:val="WW8Num49z0"/>
    <w:rsid w:val="001B0630"/>
    <w:rPr>
      <w:rFonts w:ascii="Symbol" w:hAnsi="Symbol"/>
    </w:rPr>
  </w:style>
  <w:style w:type="character" w:customStyle="1" w:styleId="WW8Num49z1">
    <w:name w:val="WW8Num49z1"/>
    <w:rsid w:val="001B0630"/>
    <w:rPr>
      <w:rFonts w:ascii="Courier New" w:hAnsi="Courier New" w:cs="Courier New"/>
    </w:rPr>
  </w:style>
  <w:style w:type="character" w:customStyle="1" w:styleId="WW8Num49z2">
    <w:name w:val="WW8Num49z2"/>
    <w:rsid w:val="001B0630"/>
    <w:rPr>
      <w:rFonts w:ascii="Wingdings" w:hAnsi="Wingdings"/>
    </w:rPr>
  </w:style>
  <w:style w:type="character" w:customStyle="1" w:styleId="WW8Num50z0">
    <w:name w:val="WW8Num50z0"/>
    <w:rsid w:val="001B0630"/>
    <w:rPr>
      <w:rFonts w:ascii="OpenSymbol" w:hAnsi="OpenSymbol"/>
    </w:rPr>
  </w:style>
  <w:style w:type="character" w:customStyle="1" w:styleId="WW8Num50z1">
    <w:name w:val="WW8Num50z1"/>
    <w:rsid w:val="001B0630"/>
    <w:rPr>
      <w:rFonts w:ascii="Courier New" w:hAnsi="Courier New" w:cs="Courier New"/>
    </w:rPr>
  </w:style>
  <w:style w:type="character" w:customStyle="1" w:styleId="WW8Num50z2">
    <w:name w:val="WW8Num50z2"/>
    <w:rsid w:val="001B0630"/>
    <w:rPr>
      <w:rFonts w:ascii="Wingdings" w:hAnsi="Wingdings"/>
    </w:rPr>
  </w:style>
  <w:style w:type="character" w:customStyle="1" w:styleId="WW8Num50z3">
    <w:name w:val="WW8Num50z3"/>
    <w:rsid w:val="001B0630"/>
    <w:rPr>
      <w:rFonts w:ascii="Symbol" w:hAnsi="Symbol"/>
    </w:rPr>
  </w:style>
  <w:style w:type="character" w:customStyle="1" w:styleId="WW8Num52z0">
    <w:name w:val="WW8Num52z0"/>
    <w:rsid w:val="001B0630"/>
    <w:rPr>
      <w:rFonts w:ascii="Symbol" w:hAnsi="Symbol"/>
    </w:rPr>
  </w:style>
  <w:style w:type="character" w:customStyle="1" w:styleId="WW8Num53z0">
    <w:name w:val="WW8Num53z0"/>
    <w:rsid w:val="001B0630"/>
    <w:rPr>
      <w:rFonts w:ascii="Symbol" w:hAnsi="Symbol"/>
    </w:rPr>
  </w:style>
  <w:style w:type="character" w:customStyle="1" w:styleId="WW8Num53z1">
    <w:name w:val="WW8Num53z1"/>
    <w:rsid w:val="001B0630"/>
    <w:rPr>
      <w:rFonts w:ascii="Courier New" w:hAnsi="Courier New" w:cs="Courier New"/>
    </w:rPr>
  </w:style>
  <w:style w:type="character" w:customStyle="1" w:styleId="WW8Num53z2">
    <w:name w:val="WW8Num53z2"/>
    <w:rsid w:val="001B0630"/>
    <w:rPr>
      <w:rFonts w:ascii="Wingdings" w:hAnsi="Wingdings"/>
    </w:rPr>
  </w:style>
  <w:style w:type="character" w:customStyle="1" w:styleId="WW8Num54z0">
    <w:name w:val="WW8Num54z0"/>
    <w:rsid w:val="001B0630"/>
    <w:rPr>
      <w:rFonts w:ascii="Symbol" w:hAnsi="Symbol"/>
    </w:rPr>
  </w:style>
  <w:style w:type="character" w:customStyle="1" w:styleId="WW8Num54z1">
    <w:name w:val="WW8Num54z1"/>
    <w:rsid w:val="001B0630"/>
    <w:rPr>
      <w:rFonts w:ascii="Courier New" w:hAnsi="Courier New" w:cs="Courier New"/>
    </w:rPr>
  </w:style>
  <w:style w:type="character" w:customStyle="1" w:styleId="WW8Num54z2">
    <w:name w:val="WW8Num54z2"/>
    <w:rsid w:val="001B0630"/>
    <w:rPr>
      <w:rFonts w:ascii="Wingdings" w:hAnsi="Wingdings"/>
    </w:rPr>
  </w:style>
  <w:style w:type="character" w:customStyle="1" w:styleId="WW8Num54z3">
    <w:name w:val="WW8Num54z3"/>
    <w:rsid w:val="001B0630"/>
    <w:rPr>
      <w:rFonts w:ascii="Symbol" w:hAnsi="Symbol"/>
    </w:rPr>
  </w:style>
  <w:style w:type="character" w:customStyle="1" w:styleId="WW8Num55z0">
    <w:name w:val="WW8Num55z0"/>
    <w:rsid w:val="001B0630"/>
    <w:rPr>
      <w:rFonts w:ascii="Symbol" w:hAnsi="Symbol"/>
    </w:rPr>
  </w:style>
  <w:style w:type="character" w:customStyle="1" w:styleId="WW8Num55z1">
    <w:name w:val="WW8Num55z1"/>
    <w:rsid w:val="001B0630"/>
    <w:rPr>
      <w:rFonts w:ascii="Courier New" w:hAnsi="Courier New" w:cs="Courier New"/>
    </w:rPr>
  </w:style>
  <w:style w:type="character" w:customStyle="1" w:styleId="WW8Num55z2">
    <w:name w:val="WW8Num55z2"/>
    <w:rsid w:val="001B0630"/>
    <w:rPr>
      <w:rFonts w:ascii="Wingdings" w:hAnsi="Wingdings"/>
    </w:rPr>
  </w:style>
  <w:style w:type="character" w:customStyle="1" w:styleId="WW8Num56z0">
    <w:name w:val="WW8Num56z0"/>
    <w:rsid w:val="001B0630"/>
    <w:rPr>
      <w:rFonts w:ascii="Symbol" w:hAnsi="Symbol"/>
    </w:rPr>
  </w:style>
  <w:style w:type="character" w:customStyle="1" w:styleId="WW8Num56z1">
    <w:name w:val="WW8Num56z1"/>
    <w:rsid w:val="001B0630"/>
    <w:rPr>
      <w:rFonts w:ascii="Courier New" w:hAnsi="Courier New" w:cs="Courier New"/>
    </w:rPr>
  </w:style>
  <w:style w:type="character" w:customStyle="1" w:styleId="WW8Num56z2">
    <w:name w:val="WW8Num56z2"/>
    <w:rsid w:val="001B0630"/>
    <w:rPr>
      <w:rFonts w:ascii="Wingdings" w:hAnsi="Wingdings"/>
    </w:rPr>
  </w:style>
  <w:style w:type="character" w:customStyle="1" w:styleId="WW8Num56z3">
    <w:name w:val="WW8Num56z3"/>
    <w:rsid w:val="001B0630"/>
    <w:rPr>
      <w:rFonts w:ascii="Symbol" w:hAnsi="Symbol"/>
    </w:rPr>
  </w:style>
  <w:style w:type="character" w:customStyle="1" w:styleId="WW8Num57z0">
    <w:name w:val="WW8Num57z0"/>
    <w:rsid w:val="001B0630"/>
    <w:rPr>
      <w:rFonts w:ascii="Symbol" w:hAnsi="Symbol"/>
    </w:rPr>
  </w:style>
  <w:style w:type="character" w:customStyle="1" w:styleId="WW8Num57z1">
    <w:name w:val="WW8Num57z1"/>
    <w:rsid w:val="001B0630"/>
    <w:rPr>
      <w:rFonts w:ascii="Courier New" w:hAnsi="Courier New" w:cs="Courier New"/>
    </w:rPr>
  </w:style>
  <w:style w:type="character" w:customStyle="1" w:styleId="WW8Num57z2">
    <w:name w:val="WW8Num57z2"/>
    <w:rsid w:val="001B0630"/>
    <w:rPr>
      <w:rFonts w:ascii="Wingdings" w:hAnsi="Wingdings"/>
    </w:rPr>
  </w:style>
  <w:style w:type="character" w:customStyle="1" w:styleId="WW8Num58z0">
    <w:name w:val="WW8Num58z0"/>
    <w:rsid w:val="001B0630"/>
    <w:rPr>
      <w:rFonts w:ascii="Times New Roman" w:hAnsi="Times New Roman" w:cs="Times New Roman"/>
    </w:rPr>
  </w:style>
  <w:style w:type="character" w:customStyle="1" w:styleId="WW8Num59z0">
    <w:name w:val="WW8Num59z0"/>
    <w:rsid w:val="001B0630"/>
    <w:rPr>
      <w:rFonts w:ascii="Symbol" w:hAnsi="Symbol"/>
    </w:rPr>
  </w:style>
  <w:style w:type="character" w:customStyle="1" w:styleId="WW8Num59z1">
    <w:name w:val="WW8Num59z1"/>
    <w:rsid w:val="001B0630"/>
    <w:rPr>
      <w:rFonts w:ascii="Courier New" w:hAnsi="Courier New" w:cs="Courier New"/>
    </w:rPr>
  </w:style>
  <w:style w:type="character" w:customStyle="1" w:styleId="WW8Num59z2">
    <w:name w:val="WW8Num59z2"/>
    <w:rsid w:val="001B0630"/>
    <w:rPr>
      <w:rFonts w:ascii="Wingdings" w:hAnsi="Wingdings"/>
    </w:rPr>
  </w:style>
  <w:style w:type="character" w:customStyle="1" w:styleId="WW8Num60z0">
    <w:name w:val="WW8Num60z0"/>
    <w:rsid w:val="001B0630"/>
    <w:rPr>
      <w:rFonts w:ascii="Symbol" w:hAnsi="Symbol"/>
    </w:rPr>
  </w:style>
  <w:style w:type="character" w:customStyle="1" w:styleId="WW8Num60z1">
    <w:name w:val="WW8Num60z1"/>
    <w:rsid w:val="001B0630"/>
    <w:rPr>
      <w:rFonts w:ascii="Courier New" w:hAnsi="Courier New" w:cs="Courier New"/>
    </w:rPr>
  </w:style>
  <w:style w:type="character" w:customStyle="1" w:styleId="WW8Num60z2">
    <w:name w:val="WW8Num60z2"/>
    <w:rsid w:val="001B0630"/>
    <w:rPr>
      <w:rFonts w:ascii="Wingdings" w:hAnsi="Wingdings"/>
    </w:rPr>
  </w:style>
  <w:style w:type="character" w:customStyle="1" w:styleId="WW8Num61z0">
    <w:name w:val="WW8Num61z0"/>
    <w:rsid w:val="001B0630"/>
    <w:rPr>
      <w:rFonts w:ascii="Symbol" w:hAnsi="Symbol"/>
    </w:rPr>
  </w:style>
  <w:style w:type="character" w:customStyle="1" w:styleId="WW8Num61z1">
    <w:name w:val="WW8Num61z1"/>
    <w:rsid w:val="001B0630"/>
    <w:rPr>
      <w:rFonts w:ascii="Courier New" w:hAnsi="Courier New" w:cs="Courier New"/>
    </w:rPr>
  </w:style>
  <w:style w:type="character" w:customStyle="1" w:styleId="WW8Num61z2">
    <w:name w:val="WW8Num61z2"/>
    <w:rsid w:val="001B0630"/>
    <w:rPr>
      <w:rFonts w:ascii="Wingdings" w:hAnsi="Wingdings"/>
    </w:rPr>
  </w:style>
  <w:style w:type="character" w:customStyle="1" w:styleId="WW8Num61z3">
    <w:name w:val="WW8Num61z3"/>
    <w:rsid w:val="001B0630"/>
    <w:rPr>
      <w:rFonts w:ascii="Symbol" w:hAnsi="Symbol"/>
    </w:rPr>
  </w:style>
  <w:style w:type="character" w:customStyle="1" w:styleId="WW8Num62z0">
    <w:name w:val="WW8Num62z0"/>
    <w:rsid w:val="001B0630"/>
    <w:rPr>
      <w:rFonts w:ascii="Symbol" w:hAnsi="Symbol"/>
    </w:rPr>
  </w:style>
  <w:style w:type="character" w:customStyle="1" w:styleId="WW8Num62z1">
    <w:name w:val="WW8Num62z1"/>
    <w:rsid w:val="001B0630"/>
    <w:rPr>
      <w:rFonts w:ascii="Courier New" w:hAnsi="Courier New" w:cs="Courier New"/>
    </w:rPr>
  </w:style>
  <w:style w:type="character" w:customStyle="1" w:styleId="WW8Num62z2">
    <w:name w:val="WW8Num62z2"/>
    <w:rsid w:val="001B0630"/>
    <w:rPr>
      <w:rFonts w:ascii="Wingdings" w:hAnsi="Wingdings"/>
    </w:rPr>
  </w:style>
  <w:style w:type="character" w:customStyle="1" w:styleId="WW8Num62z3">
    <w:name w:val="WW8Num62z3"/>
    <w:rsid w:val="001B0630"/>
    <w:rPr>
      <w:rFonts w:ascii="Symbol" w:hAnsi="Symbol"/>
    </w:rPr>
  </w:style>
  <w:style w:type="character" w:customStyle="1" w:styleId="WW8Num63z0">
    <w:name w:val="WW8Num63z0"/>
    <w:rsid w:val="001B0630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1B0630"/>
    <w:rPr>
      <w:rFonts w:ascii="Wingdings" w:hAnsi="Wingdings"/>
    </w:rPr>
  </w:style>
  <w:style w:type="character" w:customStyle="1" w:styleId="WW8Num64z0">
    <w:name w:val="WW8Num64z0"/>
    <w:rsid w:val="001B0630"/>
    <w:rPr>
      <w:rFonts w:ascii="Symbol" w:hAnsi="Symbol"/>
    </w:rPr>
  </w:style>
  <w:style w:type="character" w:customStyle="1" w:styleId="WW8Num64z1">
    <w:name w:val="WW8Num64z1"/>
    <w:rsid w:val="001B0630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B0630"/>
  </w:style>
  <w:style w:type="character" w:customStyle="1" w:styleId="WW8Num21z1">
    <w:name w:val="WW8Num21z1"/>
    <w:rsid w:val="001B0630"/>
    <w:rPr>
      <w:rFonts w:ascii="Courier New" w:hAnsi="Courier New" w:cs="Courier New"/>
    </w:rPr>
  </w:style>
  <w:style w:type="character" w:customStyle="1" w:styleId="WW8Num21z3">
    <w:name w:val="WW8Num21z3"/>
    <w:rsid w:val="001B0630"/>
    <w:rPr>
      <w:rFonts w:ascii="Symbol" w:hAnsi="Symbol"/>
    </w:rPr>
  </w:style>
  <w:style w:type="character" w:customStyle="1" w:styleId="WW8Num21z4">
    <w:name w:val="WW8Num21z4"/>
    <w:rsid w:val="001B0630"/>
    <w:rPr>
      <w:rFonts w:ascii="Courier New" w:hAnsi="Courier New"/>
    </w:rPr>
  </w:style>
  <w:style w:type="character" w:customStyle="1" w:styleId="WW8Num26z4">
    <w:name w:val="WW8Num26z4"/>
    <w:rsid w:val="001B0630"/>
    <w:rPr>
      <w:rFonts w:ascii="Courier New" w:hAnsi="Courier New" w:cs="Courier New"/>
    </w:rPr>
  </w:style>
  <w:style w:type="character" w:customStyle="1" w:styleId="WW8Num27z1">
    <w:name w:val="WW8Num27z1"/>
    <w:rsid w:val="001B0630"/>
    <w:rPr>
      <w:b w:val="0"/>
      <w:i w:val="0"/>
      <w:sz w:val="28"/>
      <w:szCs w:val="28"/>
    </w:rPr>
  </w:style>
  <w:style w:type="character" w:customStyle="1" w:styleId="WW8Num27z2">
    <w:name w:val="WW8Num27z2"/>
    <w:rsid w:val="001B0630"/>
    <w:rPr>
      <w:rFonts w:ascii="Wingdings" w:hAnsi="Wingdings"/>
    </w:rPr>
  </w:style>
  <w:style w:type="character" w:customStyle="1" w:styleId="WW8Num27z3">
    <w:name w:val="WW8Num27z3"/>
    <w:rsid w:val="001B0630"/>
    <w:rPr>
      <w:rFonts w:ascii="Symbol" w:hAnsi="Symbol"/>
    </w:rPr>
  </w:style>
  <w:style w:type="character" w:customStyle="1" w:styleId="WW8Num28z0">
    <w:name w:val="WW8Num28z0"/>
    <w:rsid w:val="001B0630"/>
    <w:rPr>
      <w:rFonts w:ascii="OpenSymbol" w:hAnsi="OpenSymbol"/>
    </w:rPr>
  </w:style>
  <w:style w:type="character" w:customStyle="1" w:styleId="WW8Num28z1">
    <w:name w:val="WW8Num28z1"/>
    <w:rsid w:val="001B0630"/>
    <w:rPr>
      <w:rFonts w:ascii="Courier New" w:hAnsi="Courier New" w:cs="Courier New"/>
    </w:rPr>
  </w:style>
  <w:style w:type="character" w:customStyle="1" w:styleId="WW8Num28z2">
    <w:name w:val="WW8Num28z2"/>
    <w:rsid w:val="001B0630"/>
    <w:rPr>
      <w:rFonts w:ascii="Wingdings" w:hAnsi="Wingdings"/>
    </w:rPr>
  </w:style>
  <w:style w:type="character" w:customStyle="1" w:styleId="WW8Num31z2">
    <w:name w:val="WW8Num31z2"/>
    <w:rsid w:val="001B0630"/>
    <w:rPr>
      <w:rFonts w:ascii="Wingdings" w:hAnsi="Wingdings"/>
    </w:rPr>
  </w:style>
  <w:style w:type="character" w:customStyle="1" w:styleId="WW8Num37z3">
    <w:name w:val="WW8Num37z3"/>
    <w:rsid w:val="001B0630"/>
    <w:rPr>
      <w:rFonts w:ascii="Symbol" w:hAnsi="Symbol"/>
    </w:rPr>
  </w:style>
  <w:style w:type="character" w:customStyle="1" w:styleId="WW8Num40z5">
    <w:name w:val="WW8Num40z5"/>
    <w:rsid w:val="001B0630"/>
    <w:rPr>
      <w:rFonts w:ascii="Wingdings" w:hAnsi="Wingdings"/>
    </w:rPr>
  </w:style>
  <w:style w:type="character" w:customStyle="1" w:styleId="WW8Num42z3">
    <w:name w:val="WW8Num42z3"/>
    <w:rsid w:val="001B0630"/>
    <w:rPr>
      <w:rFonts w:ascii="Symbol" w:hAnsi="Symbol"/>
    </w:rPr>
  </w:style>
  <w:style w:type="character" w:customStyle="1" w:styleId="WW8Num43z3">
    <w:name w:val="WW8Num43z3"/>
    <w:rsid w:val="001B0630"/>
    <w:rPr>
      <w:rFonts w:ascii="Symbol" w:hAnsi="Symbol"/>
    </w:rPr>
  </w:style>
  <w:style w:type="character" w:customStyle="1" w:styleId="WW8Num44z3">
    <w:name w:val="WW8Num44z3"/>
    <w:rsid w:val="001B0630"/>
    <w:rPr>
      <w:rFonts w:ascii="Symbol" w:hAnsi="Symbol"/>
    </w:rPr>
  </w:style>
  <w:style w:type="character" w:customStyle="1" w:styleId="WW8Num46z1">
    <w:name w:val="WW8Num46z1"/>
    <w:rsid w:val="001B0630"/>
    <w:rPr>
      <w:rFonts w:ascii="Symbol" w:hAnsi="Symbol"/>
    </w:rPr>
  </w:style>
  <w:style w:type="character" w:customStyle="1" w:styleId="WW8Num46z2">
    <w:name w:val="WW8Num46z2"/>
    <w:rsid w:val="001B0630"/>
    <w:rPr>
      <w:rFonts w:ascii="Wingdings" w:hAnsi="Wingdings"/>
    </w:rPr>
  </w:style>
  <w:style w:type="character" w:customStyle="1" w:styleId="WW8Num48z3">
    <w:name w:val="WW8Num48z3"/>
    <w:rsid w:val="001B0630"/>
    <w:rPr>
      <w:rFonts w:ascii="Symbol" w:hAnsi="Symbol"/>
    </w:rPr>
  </w:style>
  <w:style w:type="character" w:customStyle="1" w:styleId="WW8Num51z0">
    <w:name w:val="WW8Num51z0"/>
    <w:rsid w:val="001B0630"/>
    <w:rPr>
      <w:rFonts w:ascii="Symbol" w:hAnsi="Symbol"/>
    </w:rPr>
  </w:style>
  <w:style w:type="character" w:customStyle="1" w:styleId="WW8Num51z1">
    <w:name w:val="WW8Num51z1"/>
    <w:rsid w:val="001B0630"/>
    <w:rPr>
      <w:rFonts w:ascii="Courier New" w:hAnsi="Courier New" w:cs="Courier New"/>
    </w:rPr>
  </w:style>
  <w:style w:type="character" w:customStyle="1" w:styleId="WW8Num51z2">
    <w:name w:val="WW8Num51z2"/>
    <w:rsid w:val="001B0630"/>
    <w:rPr>
      <w:rFonts w:ascii="Wingdings" w:hAnsi="Wingdings"/>
    </w:rPr>
  </w:style>
  <w:style w:type="character" w:customStyle="1" w:styleId="WW8Num52z1">
    <w:name w:val="WW8Num52z1"/>
    <w:rsid w:val="001B0630"/>
    <w:rPr>
      <w:rFonts w:ascii="Courier New" w:hAnsi="Courier New" w:cs="Courier New"/>
    </w:rPr>
  </w:style>
  <w:style w:type="character" w:customStyle="1" w:styleId="WW8Num52z2">
    <w:name w:val="WW8Num52z2"/>
    <w:rsid w:val="001B0630"/>
    <w:rPr>
      <w:rFonts w:ascii="Wingdings" w:hAnsi="Wingdings"/>
    </w:rPr>
  </w:style>
  <w:style w:type="character" w:customStyle="1" w:styleId="WW8Num53z3">
    <w:name w:val="WW8Num53z3"/>
    <w:rsid w:val="001B0630"/>
    <w:rPr>
      <w:rFonts w:ascii="Symbol" w:hAnsi="Symbol"/>
    </w:rPr>
  </w:style>
  <w:style w:type="character" w:customStyle="1" w:styleId="WW8Num57z3">
    <w:name w:val="WW8Num57z3"/>
    <w:rsid w:val="001B0630"/>
    <w:rPr>
      <w:rFonts w:ascii="Symbol" w:hAnsi="Symbol"/>
    </w:rPr>
  </w:style>
  <w:style w:type="character" w:customStyle="1" w:styleId="WW8Num58z1">
    <w:name w:val="WW8Num58z1"/>
    <w:rsid w:val="001B0630"/>
    <w:rPr>
      <w:rFonts w:ascii="Courier New" w:hAnsi="Courier New" w:cs="Courier New"/>
    </w:rPr>
  </w:style>
  <w:style w:type="character" w:customStyle="1" w:styleId="WW8Num58z2">
    <w:name w:val="WW8Num58z2"/>
    <w:rsid w:val="001B0630"/>
    <w:rPr>
      <w:rFonts w:ascii="Wingdings" w:hAnsi="Wingdings"/>
    </w:rPr>
  </w:style>
  <w:style w:type="character" w:customStyle="1" w:styleId="WW8Num59z3">
    <w:name w:val="WW8Num59z3"/>
    <w:rsid w:val="001B0630"/>
    <w:rPr>
      <w:rFonts w:ascii="Symbol" w:hAnsi="Symbol"/>
    </w:rPr>
  </w:style>
  <w:style w:type="character" w:customStyle="1" w:styleId="WW8Num63z2">
    <w:name w:val="WW8Num63z2"/>
    <w:rsid w:val="001B0630"/>
    <w:rPr>
      <w:rFonts w:ascii="Wingdings" w:hAnsi="Wingdings"/>
    </w:rPr>
  </w:style>
  <w:style w:type="character" w:customStyle="1" w:styleId="WW8Num64z2">
    <w:name w:val="WW8Num64z2"/>
    <w:rsid w:val="001B0630"/>
    <w:rPr>
      <w:rFonts w:ascii="Wingdings" w:hAnsi="Wingdings"/>
    </w:rPr>
  </w:style>
  <w:style w:type="character" w:customStyle="1" w:styleId="WW8Num64z3">
    <w:name w:val="WW8Num64z3"/>
    <w:rsid w:val="001B0630"/>
    <w:rPr>
      <w:rFonts w:ascii="Symbol" w:hAnsi="Symbol"/>
    </w:rPr>
  </w:style>
  <w:style w:type="character" w:customStyle="1" w:styleId="WW8Num65z0">
    <w:name w:val="WW8Num65z0"/>
    <w:rsid w:val="001B0630"/>
    <w:rPr>
      <w:rFonts w:ascii="OpenSymbol" w:hAnsi="OpenSymbol"/>
    </w:rPr>
  </w:style>
  <w:style w:type="character" w:customStyle="1" w:styleId="WW8Num65z1">
    <w:name w:val="WW8Num65z1"/>
    <w:rsid w:val="001B0630"/>
    <w:rPr>
      <w:rFonts w:ascii="Courier New" w:hAnsi="Courier New" w:cs="Courier New"/>
    </w:rPr>
  </w:style>
  <w:style w:type="character" w:customStyle="1" w:styleId="WW8Num65z2">
    <w:name w:val="WW8Num65z2"/>
    <w:rsid w:val="001B0630"/>
    <w:rPr>
      <w:rFonts w:ascii="Wingdings" w:hAnsi="Wingdings"/>
    </w:rPr>
  </w:style>
  <w:style w:type="character" w:customStyle="1" w:styleId="WW8Num65z3">
    <w:name w:val="WW8Num65z3"/>
    <w:rsid w:val="001B0630"/>
    <w:rPr>
      <w:rFonts w:ascii="Symbol" w:hAnsi="Symbol"/>
    </w:rPr>
  </w:style>
  <w:style w:type="character" w:customStyle="1" w:styleId="WW8Num66z0">
    <w:name w:val="WW8Num66z0"/>
    <w:rsid w:val="001B0630"/>
    <w:rPr>
      <w:rFonts w:ascii="OpenSymbol" w:hAnsi="OpenSymbol"/>
    </w:rPr>
  </w:style>
  <w:style w:type="character" w:customStyle="1" w:styleId="WW8Num66z1">
    <w:name w:val="WW8Num66z1"/>
    <w:rsid w:val="001B0630"/>
    <w:rPr>
      <w:rFonts w:ascii="Courier New" w:hAnsi="Courier New" w:cs="Courier New"/>
    </w:rPr>
  </w:style>
  <w:style w:type="character" w:customStyle="1" w:styleId="WW8Num67z0">
    <w:name w:val="WW8Num67z0"/>
    <w:rsid w:val="001B0630"/>
    <w:rPr>
      <w:rFonts w:ascii="Wingdings" w:hAnsi="Wingdings"/>
    </w:rPr>
  </w:style>
  <w:style w:type="character" w:customStyle="1" w:styleId="WW8Num67z1">
    <w:name w:val="WW8Num67z1"/>
    <w:rsid w:val="001B0630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1B0630"/>
  </w:style>
  <w:style w:type="character" w:customStyle="1" w:styleId="WW8Num11z1">
    <w:name w:val="WW8Num11z1"/>
    <w:rsid w:val="001B0630"/>
    <w:rPr>
      <w:rFonts w:ascii="Courier New" w:hAnsi="Courier New" w:cs="Courier New"/>
    </w:rPr>
  </w:style>
  <w:style w:type="character" w:customStyle="1" w:styleId="WW8Num11z5">
    <w:name w:val="WW8Num11z5"/>
    <w:rsid w:val="001B0630"/>
    <w:rPr>
      <w:rFonts w:ascii="Wingdings" w:hAnsi="Wingdings"/>
    </w:rPr>
  </w:style>
  <w:style w:type="character" w:customStyle="1" w:styleId="WW8Num12z0">
    <w:name w:val="WW8Num12z0"/>
    <w:rsid w:val="001B0630"/>
    <w:rPr>
      <w:rFonts w:ascii="Symbol" w:hAnsi="Symbol"/>
    </w:rPr>
  </w:style>
  <w:style w:type="character" w:customStyle="1" w:styleId="WW8Num23z3">
    <w:name w:val="WW8Num23z3"/>
    <w:rsid w:val="001B0630"/>
    <w:rPr>
      <w:rFonts w:ascii="Symbol" w:hAnsi="Symbol"/>
    </w:rPr>
  </w:style>
  <w:style w:type="character" w:customStyle="1" w:styleId="WW8Num23z4">
    <w:name w:val="WW8Num23z4"/>
    <w:rsid w:val="001B0630"/>
    <w:rPr>
      <w:rFonts w:ascii="Courier New" w:hAnsi="Courier New"/>
    </w:rPr>
  </w:style>
  <w:style w:type="character" w:customStyle="1" w:styleId="WW8Num28z4">
    <w:name w:val="WW8Num28z4"/>
    <w:rsid w:val="001B0630"/>
    <w:rPr>
      <w:rFonts w:ascii="Courier New" w:hAnsi="Courier New" w:cs="Courier New"/>
    </w:rPr>
  </w:style>
  <w:style w:type="character" w:customStyle="1" w:styleId="WW8Num29z3">
    <w:name w:val="WW8Num29z3"/>
    <w:rsid w:val="001B0630"/>
    <w:rPr>
      <w:rFonts w:ascii="Symbol" w:hAnsi="Symbol"/>
    </w:rPr>
  </w:style>
  <w:style w:type="character" w:customStyle="1" w:styleId="WW8Num42z5">
    <w:name w:val="WW8Num42z5"/>
    <w:rsid w:val="001B0630"/>
    <w:rPr>
      <w:rFonts w:ascii="Wingdings" w:hAnsi="Wingdings"/>
    </w:rPr>
  </w:style>
  <w:style w:type="character" w:customStyle="1" w:styleId="WW8Num46z3">
    <w:name w:val="WW8Num46z3"/>
    <w:rsid w:val="001B0630"/>
    <w:rPr>
      <w:rFonts w:ascii="Symbol" w:hAnsi="Symbol"/>
    </w:rPr>
  </w:style>
  <w:style w:type="character" w:customStyle="1" w:styleId="WW8Num47z3">
    <w:name w:val="WW8Num47z3"/>
    <w:rsid w:val="001B0630"/>
    <w:rPr>
      <w:rFonts w:ascii="Symbol" w:hAnsi="Symbol"/>
    </w:rPr>
  </w:style>
  <w:style w:type="character" w:customStyle="1" w:styleId="WW8Num52z4">
    <w:name w:val="WW8Num52z4"/>
    <w:rsid w:val="001B0630"/>
    <w:rPr>
      <w:rFonts w:ascii="Courier New" w:hAnsi="Courier New" w:cs="Courier New"/>
    </w:rPr>
  </w:style>
  <w:style w:type="character" w:customStyle="1" w:styleId="WW8Num63z3">
    <w:name w:val="WW8Num63z3"/>
    <w:rsid w:val="001B0630"/>
    <w:rPr>
      <w:rFonts w:ascii="Symbol" w:hAnsi="Symbol"/>
    </w:rPr>
  </w:style>
  <w:style w:type="character" w:customStyle="1" w:styleId="WW8Num66z2">
    <w:name w:val="WW8Num66z2"/>
    <w:rsid w:val="001B0630"/>
    <w:rPr>
      <w:rFonts w:ascii="Wingdings" w:hAnsi="Wingdings"/>
    </w:rPr>
  </w:style>
  <w:style w:type="character" w:customStyle="1" w:styleId="WW8Num68z0">
    <w:name w:val="WW8Num68z0"/>
    <w:rsid w:val="001B0630"/>
    <w:rPr>
      <w:rFonts w:ascii="Symbol" w:hAnsi="Symbol" w:cs="OpenSymbol"/>
    </w:rPr>
  </w:style>
  <w:style w:type="character" w:customStyle="1" w:styleId="WW8Num68z1">
    <w:name w:val="WW8Num68z1"/>
    <w:rsid w:val="001B0630"/>
    <w:rPr>
      <w:rFonts w:ascii="OpenSymbol" w:hAnsi="OpenSymbol" w:cs="OpenSymbol"/>
    </w:rPr>
  </w:style>
  <w:style w:type="character" w:customStyle="1" w:styleId="WW8Num68z2">
    <w:name w:val="WW8Num68z2"/>
    <w:rsid w:val="001B0630"/>
    <w:rPr>
      <w:rFonts w:ascii="Wingdings" w:hAnsi="Wingdings"/>
    </w:rPr>
  </w:style>
  <w:style w:type="character" w:customStyle="1" w:styleId="WW8Num69z0">
    <w:name w:val="WW8Num69z0"/>
    <w:rsid w:val="001B0630"/>
    <w:rPr>
      <w:rFonts w:ascii="Symbol" w:hAnsi="Symbol"/>
    </w:rPr>
  </w:style>
  <w:style w:type="character" w:customStyle="1" w:styleId="WW8Num69z1">
    <w:name w:val="WW8Num69z1"/>
    <w:rsid w:val="001B0630"/>
    <w:rPr>
      <w:rFonts w:ascii="Courier New" w:hAnsi="Courier New" w:cs="Courier New"/>
    </w:rPr>
  </w:style>
  <w:style w:type="character" w:customStyle="1" w:styleId="WW8Num69z2">
    <w:name w:val="WW8Num69z2"/>
    <w:rsid w:val="001B0630"/>
    <w:rPr>
      <w:rFonts w:ascii="Wingdings" w:hAnsi="Wingdings"/>
    </w:rPr>
  </w:style>
  <w:style w:type="character" w:customStyle="1" w:styleId="WW8Num70z0">
    <w:name w:val="WW8Num70z0"/>
    <w:rsid w:val="001B0630"/>
    <w:rPr>
      <w:rFonts w:ascii="Symbol" w:hAnsi="Symbol"/>
    </w:rPr>
  </w:style>
  <w:style w:type="character" w:customStyle="1" w:styleId="WW8Num70z1">
    <w:name w:val="WW8Num70z1"/>
    <w:rsid w:val="001B0630"/>
    <w:rPr>
      <w:b w:val="0"/>
      <w:i w:val="0"/>
      <w:sz w:val="28"/>
      <w:szCs w:val="28"/>
    </w:rPr>
  </w:style>
  <w:style w:type="character" w:customStyle="1" w:styleId="WW8Num70z2">
    <w:name w:val="WW8Num70z2"/>
    <w:rsid w:val="001B0630"/>
    <w:rPr>
      <w:rFonts w:ascii="Wingdings" w:hAnsi="Wingdings"/>
    </w:rPr>
  </w:style>
  <w:style w:type="character" w:customStyle="1" w:styleId="WW8Num70z3">
    <w:name w:val="WW8Num70z3"/>
    <w:rsid w:val="001B0630"/>
    <w:rPr>
      <w:rFonts w:ascii="Symbol" w:hAnsi="Symbol"/>
    </w:rPr>
  </w:style>
  <w:style w:type="character" w:customStyle="1" w:styleId="WW8Num71z0">
    <w:name w:val="WW8Num71z0"/>
    <w:rsid w:val="001B0630"/>
    <w:rPr>
      <w:rFonts w:ascii="Symbol" w:hAnsi="Symbol"/>
    </w:rPr>
  </w:style>
  <w:style w:type="character" w:customStyle="1" w:styleId="WW8Num71z1">
    <w:name w:val="WW8Num71z1"/>
    <w:rsid w:val="001B0630"/>
    <w:rPr>
      <w:rFonts w:ascii="Courier New" w:hAnsi="Courier New" w:cs="Courier New"/>
    </w:rPr>
  </w:style>
  <w:style w:type="character" w:customStyle="1" w:styleId="WW8Num71z2">
    <w:name w:val="WW8Num71z2"/>
    <w:rsid w:val="001B0630"/>
    <w:rPr>
      <w:rFonts w:ascii="Wingdings" w:hAnsi="Wingdings"/>
    </w:rPr>
  </w:style>
  <w:style w:type="character" w:customStyle="1" w:styleId="WW8Num71z3">
    <w:name w:val="WW8Num71z3"/>
    <w:rsid w:val="001B0630"/>
    <w:rPr>
      <w:rFonts w:ascii="Symbol" w:hAnsi="Symbol"/>
    </w:rPr>
  </w:style>
  <w:style w:type="character" w:customStyle="1" w:styleId="WW8Num72z0">
    <w:name w:val="WW8Num72z0"/>
    <w:rsid w:val="001B0630"/>
    <w:rPr>
      <w:rFonts w:ascii="Symbol" w:hAnsi="Symbol"/>
    </w:rPr>
  </w:style>
  <w:style w:type="character" w:customStyle="1" w:styleId="WW8Num72z1">
    <w:name w:val="WW8Num72z1"/>
    <w:rsid w:val="001B0630"/>
    <w:rPr>
      <w:rFonts w:ascii="OpenSymbol" w:hAnsi="OpenSymbol"/>
    </w:rPr>
  </w:style>
  <w:style w:type="character" w:customStyle="1" w:styleId="WW-Absatz-Standardschriftart1">
    <w:name w:val="WW-Absatz-Standardschriftart1"/>
    <w:rsid w:val="001B0630"/>
  </w:style>
  <w:style w:type="character" w:customStyle="1" w:styleId="WW8Num35z4">
    <w:name w:val="WW8Num35z4"/>
    <w:rsid w:val="001B0630"/>
    <w:rPr>
      <w:rFonts w:ascii="Courier New" w:hAnsi="Courier New" w:cs="Courier New"/>
    </w:rPr>
  </w:style>
  <w:style w:type="character" w:customStyle="1" w:styleId="WW8Num73z0">
    <w:name w:val="WW8Num73z0"/>
    <w:rsid w:val="001B0630"/>
    <w:rPr>
      <w:rFonts w:ascii="OpenSymbol" w:hAnsi="OpenSymbol"/>
    </w:rPr>
  </w:style>
  <w:style w:type="character" w:customStyle="1" w:styleId="WW8Num73z1">
    <w:name w:val="WW8Num73z1"/>
    <w:rsid w:val="001B0630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1B0630"/>
  </w:style>
  <w:style w:type="character" w:customStyle="1" w:styleId="WW8Num30z4">
    <w:name w:val="WW8Num30z4"/>
    <w:rsid w:val="001B0630"/>
    <w:rPr>
      <w:rFonts w:ascii="Courier New" w:hAnsi="Courier New" w:cs="Courier New"/>
    </w:rPr>
  </w:style>
  <w:style w:type="character" w:customStyle="1" w:styleId="WW8Num38z4">
    <w:name w:val="WW8Num38z4"/>
    <w:rsid w:val="001B0630"/>
    <w:rPr>
      <w:rFonts w:ascii="Courier New" w:hAnsi="Courier New" w:cs="Courier New"/>
    </w:rPr>
  </w:style>
  <w:style w:type="character" w:customStyle="1" w:styleId="WW8Num45z5">
    <w:name w:val="WW8Num45z5"/>
    <w:rsid w:val="001B0630"/>
    <w:rPr>
      <w:rFonts w:ascii="Wingdings" w:hAnsi="Wingdings"/>
    </w:rPr>
  </w:style>
  <w:style w:type="character" w:customStyle="1" w:styleId="WW8Num49z3">
    <w:name w:val="WW8Num49z3"/>
    <w:rsid w:val="001B0630"/>
    <w:rPr>
      <w:rFonts w:ascii="Symbol" w:hAnsi="Symbol"/>
    </w:rPr>
  </w:style>
  <w:style w:type="character" w:customStyle="1" w:styleId="WW8Num55z4">
    <w:name w:val="WW8Num55z4"/>
    <w:rsid w:val="001B0630"/>
    <w:rPr>
      <w:rFonts w:ascii="Courier New" w:hAnsi="Courier New" w:cs="Courier New"/>
    </w:rPr>
  </w:style>
  <w:style w:type="character" w:customStyle="1" w:styleId="WW8Num66z3">
    <w:name w:val="WW8Num66z3"/>
    <w:rsid w:val="001B0630"/>
    <w:rPr>
      <w:rFonts w:ascii="Symbol" w:hAnsi="Symbol"/>
    </w:rPr>
  </w:style>
  <w:style w:type="character" w:customStyle="1" w:styleId="WW8Num67z2">
    <w:name w:val="WW8Num67z2"/>
    <w:rsid w:val="001B0630"/>
    <w:rPr>
      <w:rFonts w:ascii="Wingdings" w:hAnsi="Wingdings"/>
    </w:rPr>
  </w:style>
  <w:style w:type="character" w:customStyle="1" w:styleId="WW8Num68z3">
    <w:name w:val="WW8Num68z3"/>
    <w:rsid w:val="001B0630"/>
    <w:rPr>
      <w:rFonts w:ascii="Symbol" w:hAnsi="Symbol"/>
    </w:rPr>
  </w:style>
  <w:style w:type="character" w:customStyle="1" w:styleId="WW8Num72z2">
    <w:name w:val="WW8Num72z2"/>
    <w:rsid w:val="001B0630"/>
    <w:rPr>
      <w:rFonts w:ascii="Wingdings" w:hAnsi="Wingdings"/>
    </w:rPr>
  </w:style>
  <w:style w:type="character" w:customStyle="1" w:styleId="WW8Num73z2">
    <w:name w:val="WW8Num73z2"/>
    <w:rsid w:val="001B0630"/>
    <w:rPr>
      <w:rFonts w:ascii="Wingdings" w:hAnsi="Wingdings"/>
    </w:rPr>
  </w:style>
  <w:style w:type="character" w:customStyle="1" w:styleId="WW8Num73z3">
    <w:name w:val="WW8Num73z3"/>
    <w:rsid w:val="001B0630"/>
    <w:rPr>
      <w:rFonts w:ascii="Symbol" w:hAnsi="Symbol"/>
    </w:rPr>
  </w:style>
  <w:style w:type="character" w:customStyle="1" w:styleId="WW8Num74z0">
    <w:name w:val="WW8Num74z0"/>
    <w:rsid w:val="001B0630"/>
    <w:rPr>
      <w:rFonts w:ascii="OpenSymbol" w:hAnsi="OpenSymbol"/>
    </w:rPr>
  </w:style>
  <w:style w:type="character" w:customStyle="1" w:styleId="WW8Num74z1">
    <w:name w:val="WW8Num74z1"/>
    <w:rsid w:val="001B0630"/>
    <w:rPr>
      <w:rFonts w:ascii="Courier New" w:hAnsi="Courier New" w:cs="Courier New"/>
    </w:rPr>
  </w:style>
  <w:style w:type="character" w:customStyle="1" w:styleId="WW8Num74z2">
    <w:name w:val="WW8Num74z2"/>
    <w:rsid w:val="001B0630"/>
    <w:rPr>
      <w:rFonts w:ascii="Wingdings" w:hAnsi="Wingdings"/>
    </w:rPr>
  </w:style>
  <w:style w:type="character" w:customStyle="1" w:styleId="WW8Num74z3">
    <w:name w:val="WW8Num74z3"/>
    <w:rsid w:val="001B0630"/>
    <w:rPr>
      <w:rFonts w:ascii="Symbol" w:hAnsi="Symbol"/>
    </w:rPr>
  </w:style>
  <w:style w:type="character" w:customStyle="1" w:styleId="WW-Absatz-Standardschriftart111">
    <w:name w:val="WW-Absatz-Standardschriftart111"/>
    <w:rsid w:val="001B0630"/>
  </w:style>
  <w:style w:type="character" w:customStyle="1" w:styleId="WW8Num11z4">
    <w:name w:val="WW8Num11z4"/>
    <w:rsid w:val="001B0630"/>
    <w:rPr>
      <w:rFonts w:ascii="Courier New" w:hAnsi="Courier New" w:cs="Courier New"/>
    </w:rPr>
  </w:style>
  <w:style w:type="character" w:customStyle="1" w:styleId="WW8Num37z4">
    <w:name w:val="WW8Num37z4"/>
    <w:rsid w:val="001B0630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1B0630"/>
  </w:style>
  <w:style w:type="character" w:customStyle="1" w:styleId="WW8Num2z1">
    <w:name w:val="WW8Num2z1"/>
    <w:rsid w:val="001B0630"/>
    <w:rPr>
      <w:rFonts w:ascii="Courier New" w:hAnsi="Courier New" w:cs="Courier New"/>
    </w:rPr>
  </w:style>
  <w:style w:type="character" w:customStyle="1" w:styleId="WW8Num2z2">
    <w:name w:val="WW8Num2z2"/>
    <w:rsid w:val="001B0630"/>
    <w:rPr>
      <w:rFonts w:ascii="Wingdings" w:hAnsi="Wingdings"/>
    </w:rPr>
  </w:style>
  <w:style w:type="character" w:customStyle="1" w:styleId="WW8Num2z3">
    <w:name w:val="WW8Num2z3"/>
    <w:rsid w:val="001B0630"/>
    <w:rPr>
      <w:rFonts w:ascii="Symbol" w:hAnsi="Symbol"/>
    </w:rPr>
  </w:style>
  <w:style w:type="character" w:customStyle="1" w:styleId="WW8Num3z1">
    <w:name w:val="WW8Num3z1"/>
    <w:rsid w:val="001B0630"/>
    <w:rPr>
      <w:rFonts w:ascii="Courier New" w:hAnsi="Courier New" w:cs="Courier New"/>
    </w:rPr>
  </w:style>
  <w:style w:type="character" w:customStyle="1" w:styleId="WW8Num3z5">
    <w:name w:val="WW8Num3z5"/>
    <w:rsid w:val="001B0630"/>
    <w:rPr>
      <w:rFonts w:ascii="Wingdings" w:hAnsi="Wingdings"/>
    </w:rPr>
  </w:style>
  <w:style w:type="character" w:customStyle="1" w:styleId="WW8Num4z1">
    <w:name w:val="WW8Num4z1"/>
    <w:rsid w:val="001B0630"/>
    <w:rPr>
      <w:rFonts w:ascii="Courier New" w:hAnsi="Courier New" w:cs="Courier New"/>
    </w:rPr>
  </w:style>
  <w:style w:type="character" w:customStyle="1" w:styleId="WW8Num4z2">
    <w:name w:val="WW8Num4z2"/>
    <w:rsid w:val="001B0630"/>
    <w:rPr>
      <w:rFonts w:ascii="Wingdings" w:hAnsi="Wingdings"/>
    </w:rPr>
  </w:style>
  <w:style w:type="character" w:customStyle="1" w:styleId="WW8Num5z1">
    <w:name w:val="WW8Num5z1"/>
    <w:rsid w:val="001B0630"/>
    <w:rPr>
      <w:rFonts w:ascii="Courier New" w:hAnsi="Courier New" w:cs="Courier New"/>
    </w:rPr>
  </w:style>
  <w:style w:type="character" w:customStyle="1" w:styleId="WW8Num5z2">
    <w:name w:val="WW8Num5z2"/>
    <w:rsid w:val="001B0630"/>
    <w:rPr>
      <w:rFonts w:ascii="Wingdings" w:hAnsi="Wingdings"/>
    </w:rPr>
  </w:style>
  <w:style w:type="character" w:customStyle="1" w:styleId="WW8Num7z1">
    <w:name w:val="WW8Num7z1"/>
    <w:rsid w:val="001B0630"/>
    <w:rPr>
      <w:rFonts w:ascii="Courier New" w:hAnsi="Courier New" w:cs="Courier New"/>
    </w:rPr>
  </w:style>
  <w:style w:type="character" w:customStyle="1" w:styleId="WW8Num7z2">
    <w:name w:val="WW8Num7z2"/>
    <w:rsid w:val="001B0630"/>
    <w:rPr>
      <w:rFonts w:ascii="Wingdings" w:hAnsi="Wingdings"/>
    </w:rPr>
  </w:style>
  <w:style w:type="character" w:customStyle="1" w:styleId="WW8Num7z3">
    <w:name w:val="WW8Num7z3"/>
    <w:rsid w:val="001B0630"/>
    <w:rPr>
      <w:rFonts w:ascii="Symbol" w:hAnsi="Symbol"/>
    </w:rPr>
  </w:style>
  <w:style w:type="character" w:customStyle="1" w:styleId="WW8Num9z0">
    <w:name w:val="WW8Num9z0"/>
    <w:rsid w:val="001B063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B0630"/>
    <w:rPr>
      <w:rFonts w:ascii="Courier New" w:hAnsi="Courier New" w:cs="Courier New"/>
    </w:rPr>
  </w:style>
  <w:style w:type="character" w:customStyle="1" w:styleId="WW8Num12z2">
    <w:name w:val="WW8Num12z2"/>
    <w:rsid w:val="001B0630"/>
    <w:rPr>
      <w:rFonts w:ascii="Wingdings" w:hAnsi="Wingdings"/>
    </w:rPr>
  </w:style>
  <w:style w:type="character" w:customStyle="1" w:styleId="WW8Num13z1">
    <w:name w:val="WW8Num13z1"/>
    <w:rsid w:val="001B0630"/>
    <w:rPr>
      <w:rFonts w:ascii="Courier New" w:hAnsi="Courier New" w:cs="Courier New"/>
    </w:rPr>
  </w:style>
  <w:style w:type="character" w:customStyle="1" w:styleId="WW8Num13z2">
    <w:name w:val="WW8Num13z2"/>
    <w:rsid w:val="001B0630"/>
    <w:rPr>
      <w:rFonts w:ascii="Wingdings" w:hAnsi="Wingdings"/>
    </w:rPr>
  </w:style>
  <w:style w:type="character" w:customStyle="1" w:styleId="WW8Num17z1">
    <w:name w:val="WW8Num17z1"/>
    <w:rsid w:val="001B0630"/>
    <w:rPr>
      <w:rFonts w:ascii="Courier New" w:hAnsi="Courier New" w:cs="Courier New"/>
    </w:rPr>
  </w:style>
  <w:style w:type="character" w:customStyle="1" w:styleId="WW8Num17z2">
    <w:name w:val="WW8Num17z2"/>
    <w:rsid w:val="001B0630"/>
    <w:rPr>
      <w:rFonts w:ascii="Wingdings" w:hAnsi="Wingdings"/>
    </w:rPr>
  </w:style>
  <w:style w:type="character" w:customStyle="1" w:styleId="WW8Num17z3">
    <w:name w:val="WW8Num17z3"/>
    <w:rsid w:val="001B0630"/>
    <w:rPr>
      <w:rFonts w:ascii="Symbol" w:hAnsi="Symbol"/>
    </w:rPr>
  </w:style>
  <w:style w:type="character" w:customStyle="1" w:styleId="WW8Num18z1">
    <w:name w:val="WW8Num18z1"/>
    <w:rsid w:val="001B0630"/>
    <w:rPr>
      <w:rFonts w:ascii="Wingdings" w:hAnsi="Wingdings"/>
    </w:rPr>
  </w:style>
  <w:style w:type="character" w:customStyle="1" w:styleId="WW8Num18z2">
    <w:name w:val="WW8Num18z2"/>
    <w:rsid w:val="001B0630"/>
    <w:rPr>
      <w:rFonts w:ascii="Times New Roman" w:hAnsi="Times New Roman" w:cs="Times New Roman"/>
    </w:rPr>
  </w:style>
  <w:style w:type="character" w:customStyle="1" w:styleId="WW8Num18z3">
    <w:name w:val="WW8Num18z3"/>
    <w:rsid w:val="001B0630"/>
    <w:rPr>
      <w:rFonts w:ascii="Wingdings 3" w:hAnsi="Wingdings 3"/>
    </w:rPr>
  </w:style>
  <w:style w:type="character" w:customStyle="1" w:styleId="WW8Num19z2">
    <w:name w:val="WW8Num19z2"/>
    <w:rsid w:val="001B0630"/>
    <w:rPr>
      <w:rFonts w:ascii="Times New Roman" w:hAnsi="Times New Roman" w:cs="Times New Roman"/>
    </w:rPr>
  </w:style>
  <w:style w:type="character" w:customStyle="1" w:styleId="WW8Num21z2">
    <w:name w:val="WW8Num21z2"/>
    <w:rsid w:val="001B0630"/>
    <w:rPr>
      <w:rFonts w:ascii="Wingdings" w:hAnsi="Wingdings"/>
    </w:rPr>
  </w:style>
  <w:style w:type="character" w:customStyle="1" w:styleId="WW8Num27z4">
    <w:name w:val="WW8Num27z4"/>
    <w:rsid w:val="001B0630"/>
    <w:rPr>
      <w:rFonts w:ascii="Courier New" w:hAnsi="Courier New" w:cs="Courier New"/>
    </w:rPr>
  </w:style>
  <w:style w:type="character" w:customStyle="1" w:styleId="WW8Num28z3">
    <w:name w:val="WW8Num28z3"/>
    <w:rsid w:val="001B0630"/>
    <w:rPr>
      <w:rFonts w:ascii="Symbol" w:hAnsi="Symbol"/>
    </w:rPr>
  </w:style>
  <w:style w:type="character" w:customStyle="1" w:styleId="WW8Num29z4">
    <w:name w:val="WW8Num29z4"/>
    <w:rsid w:val="001B0630"/>
    <w:rPr>
      <w:rFonts w:ascii="Courier New" w:hAnsi="Courier New" w:cs="Courier New"/>
    </w:rPr>
  </w:style>
  <w:style w:type="character" w:customStyle="1" w:styleId="WW8Num29z5">
    <w:name w:val="WW8Num29z5"/>
    <w:rsid w:val="001B0630"/>
    <w:rPr>
      <w:rFonts w:ascii="Wingdings" w:hAnsi="Wingdings"/>
    </w:rPr>
  </w:style>
  <w:style w:type="character" w:customStyle="1" w:styleId="WW8Num36z3">
    <w:name w:val="WW8Num36z3"/>
    <w:rsid w:val="001B0630"/>
    <w:rPr>
      <w:rFonts w:ascii="Symbol" w:hAnsi="Symbol"/>
    </w:rPr>
  </w:style>
  <w:style w:type="character" w:customStyle="1" w:styleId="WW8Num36z4">
    <w:name w:val="WW8Num36z4"/>
    <w:rsid w:val="001B0630"/>
    <w:rPr>
      <w:rFonts w:ascii="Courier New" w:hAnsi="Courier New" w:cs="Courier New"/>
    </w:rPr>
  </w:style>
  <w:style w:type="character" w:customStyle="1" w:styleId="WW8Num43z4">
    <w:name w:val="WW8Num43z4"/>
    <w:rsid w:val="001B0630"/>
    <w:rPr>
      <w:rFonts w:ascii="Courier New" w:hAnsi="Courier New" w:cs="Courier New"/>
    </w:rPr>
  </w:style>
  <w:style w:type="character" w:customStyle="1" w:styleId="WW8Num46z4">
    <w:name w:val="WW8Num46z4"/>
    <w:rsid w:val="001B0630"/>
    <w:rPr>
      <w:rFonts w:ascii="Courier New" w:hAnsi="Courier New" w:cs="Courier New"/>
    </w:rPr>
  </w:style>
  <w:style w:type="character" w:customStyle="1" w:styleId="WW8Num63z4">
    <w:name w:val="WW8Num63z4"/>
    <w:rsid w:val="001B0630"/>
    <w:rPr>
      <w:rFonts w:ascii="Courier New" w:hAnsi="Courier New"/>
    </w:rPr>
  </w:style>
  <w:style w:type="character" w:customStyle="1" w:styleId="WW8Num70z4">
    <w:name w:val="WW8Num70z4"/>
    <w:rsid w:val="001B0630"/>
    <w:rPr>
      <w:rFonts w:ascii="Courier New" w:hAnsi="Courier New" w:cs="Courier New"/>
    </w:rPr>
  </w:style>
  <w:style w:type="character" w:customStyle="1" w:styleId="WW8Num72z4">
    <w:name w:val="WW8Num72z4"/>
    <w:rsid w:val="001B0630"/>
    <w:rPr>
      <w:rFonts w:ascii="Courier New" w:hAnsi="Courier New" w:cs="Courier New"/>
    </w:rPr>
  </w:style>
  <w:style w:type="character" w:customStyle="1" w:styleId="WW8Num75z0">
    <w:name w:val="WW8Num75z0"/>
    <w:rsid w:val="001B0630"/>
    <w:rPr>
      <w:rFonts w:ascii="Symbol" w:hAnsi="Symbol"/>
    </w:rPr>
  </w:style>
  <w:style w:type="character" w:customStyle="1" w:styleId="WW8Num75z1">
    <w:name w:val="WW8Num75z1"/>
    <w:rsid w:val="001B0630"/>
    <w:rPr>
      <w:rFonts w:ascii="Courier New" w:hAnsi="Courier New" w:cs="Courier New"/>
    </w:rPr>
  </w:style>
  <w:style w:type="character" w:customStyle="1" w:styleId="WW8Num75z2">
    <w:name w:val="WW8Num75z2"/>
    <w:rsid w:val="001B0630"/>
    <w:rPr>
      <w:rFonts w:ascii="Wingdings" w:hAnsi="Wingdings"/>
    </w:rPr>
  </w:style>
  <w:style w:type="character" w:customStyle="1" w:styleId="WW8Num76z0">
    <w:name w:val="WW8Num76z0"/>
    <w:rsid w:val="001B0630"/>
    <w:rPr>
      <w:rFonts w:ascii="Symbol" w:hAnsi="Symbol"/>
    </w:rPr>
  </w:style>
  <w:style w:type="character" w:customStyle="1" w:styleId="WW8Num78z0">
    <w:name w:val="WW8Num78z0"/>
    <w:rsid w:val="001B0630"/>
    <w:rPr>
      <w:rFonts w:ascii="Symbol" w:hAnsi="Symbol"/>
    </w:rPr>
  </w:style>
  <w:style w:type="character" w:customStyle="1" w:styleId="WW8Num78z1">
    <w:name w:val="WW8Num78z1"/>
    <w:rsid w:val="001B0630"/>
    <w:rPr>
      <w:rFonts w:ascii="Courier New" w:hAnsi="Courier New" w:cs="Courier New"/>
    </w:rPr>
  </w:style>
  <w:style w:type="character" w:customStyle="1" w:styleId="WW8Num78z2">
    <w:name w:val="WW8Num78z2"/>
    <w:rsid w:val="001B0630"/>
    <w:rPr>
      <w:rFonts w:ascii="Wingdings" w:hAnsi="Wingdings"/>
    </w:rPr>
  </w:style>
  <w:style w:type="character" w:customStyle="1" w:styleId="WW8Num79z0">
    <w:name w:val="WW8Num79z0"/>
    <w:rsid w:val="001B0630"/>
    <w:rPr>
      <w:rFonts w:ascii="Symbol" w:hAnsi="Symbol"/>
    </w:rPr>
  </w:style>
  <w:style w:type="character" w:customStyle="1" w:styleId="WW8Num79z1">
    <w:name w:val="WW8Num79z1"/>
    <w:rsid w:val="001B0630"/>
    <w:rPr>
      <w:b w:val="0"/>
      <w:i w:val="0"/>
      <w:sz w:val="28"/>
      <w:szCs w:val="28"/>
    </w:rPr>
  </w:style>
  <w:style w:type="character" w:customStyle="1" w:styleId="WW8Num79z2">
    <w:name w:val="WW8Num79z2"/>
    <w:rsid w:val="001B0630"/>
    <w:rPr>
      <w:rFonts w:ascii="Wingdings" w:hAnsi="Wingdings"/>
    </w:rPr>
  </w:style>
  <w:style w:type="character" w:customStyle="1" w:styleId="WW8Num79z4">
    <w:name w:val="WW8Num79z4"/>
    <w:rsid w:val="001B0630"/>
    <w:rPr>
      <w:rFonts w:ascii="Courier New" w:hAnsi="Courier New" w:cs="Courier New"/>
    </w:rPr>
  </w:style>
  <w:style w:type="character" w:customStyle="1" w:styleId="WW8Num80z0">
    <w:name w:val="WW8Num80z0"/>
    <w:rsid w:val="001B0630"/>
    <w:rPr>
      <w:rFonts w:ascii="Wingdings" w:hAnsi="Wingdings"/>
    </w:rPr>
  </w:style>
  <w:style w:type="character" w:customStyle="1" w:styleId="WW8Num80z1">
    <w:name w:val="WW8Num80z1"/>
    <w:rsid w:val="001B0630"/>
    <w:rPr>
      <w:b w:val="0"/>
      <w:i w:val="0"/>
      <w:sz w:val="28"/>
      <w:szCs w:val="28"/>
    </w:rPr>
  </w:style>
  <w:style w:type="character" w:customStyle="1" w:styleId="WW8Num80z3">
    <w:name w:val="WW8Num80z3"/>
    <w:rsid w:val="001B0630"/>
    <w:rPr>
      <w:rFonts w:ascii="Symbol" w:hAnsi="Symbol"/>
    </w:rPr>
  </w:style>
  <w:style w:type="character" w:customStyle="1" w:styleId="WW8Num80z4">
    <w:name w:val="WW8Num80z4"/>
    <w:rsid w:val="001B0630"/>
    <w:rPr>
      <w:rFonts w:ascii="Courier New" w:hAnsi="Courier New" w:cs="Courier New"/>
    </w:rPr>
  </w:style>
  <w:style w:type="character" w:customStyle="1" w:styleId="WW8Num81z0">
    <w:name w:val="WW8Num81z0"/>
    <w:rsid w:val="001B0630"/>
    <w:rPr>
      <w:rFonts w:ascii="Symbol" w:hAnsi="Symbol"/>
    </w:rPr>
  </w:style>
  <w:style w:type="character" w:customStyle="1" w:styleId="WW8Num81z1">
    <w:name w:val="WW8Num81z1"/>
    <w:rsid w:val="001B0630"/>
    <w:rPr>
      <w:rFonts w:ascii="Courier New" w:hAnsi="Courier New" w:cs="Courier New"/>
    </w:rPr>
  </w:style>
  <w:style w:type="character" w:customStyle="1" w:styleId="WW8Num81z2">
    <w:name w:val="WW8Num81z2"/>
    <w:rsid w:val="001B0630"/>
    <w:rPr>
      <w:rFonts w:ascii="Wingdings" w:hAnsi="Wingdings"/>
    </w:rPr>
  </w:style>
  <w:style w:type="character" w:customStyle="1" w:styleId="WW8Num82z0">
    <w:name w:val="WW8Num82z0"/>
    <w:rsid w:val="001B0630"/>
    <w:rPr>
      <w:rFonts w:ascii="Times New Roman" w:hAnsi="Times New Roman" w:cs="Times New Roman"/>
    </w:rPr>
  </w:style>
  <w:style w:type="character" w:customStyle="1" w:styleId="WW8Num82z1">
    <w:name w:val="WW8Num82z1"/>
    <w:rsid w:val="001B0630"/>
    <w:rPr>
      <w:rFonts w:ascii="Courier New" w:hAnsi="Courier New" w:cs="Courier New"/>
    </w:rPr>
  </w:style>
  <w:style w:type="character" w:customStyle="1" w:styleId="WW8Num82z2">
    <w:name w:val="WW8Num82z2"/>
    <w:rsid w:val="001B0630"/>
    <w:rPr>
      <w:rFonts w:ascii="Wingdings" w:hAnsi="Wingdings"/>
    </w:rPr>
  </w:style>
  <w:style w:type="character" w:customStyle="1" w:styleId="WW8Num82z3">
    <w:name w:val="WW8Num82z3"/>
    <w:rsid w:val="001B0630"/>
    <w:rPr>
      <w:rFonts w:ascii="Symbol" w:hAnsi="Symbol"/>
    </w:rPr>
  </w:style>
  <w:style w:type="character" w:customStyle="1" w:styleId="WW8Num83z0">
    <w:name w:val="WW8Num83z0"/>
    <w:rsid w:val="001B0630"/>
    <w:rPr>
      <w:rFonts w:ascii="Symbol" w:hAnsi="Symbol"/>
    </w:rPr>
  </w:style>
  <w:style w:type="character" w:customStyle="1" w:styleId="WW8Num83z1">
    <w:name w:val="WW8Num83z1"/>
    <w:rsid w:val="001B0630"/>
    <w:rPr>
      <w:rFonts w:ascii="Courier New" w:hAnsi="Courier New" w:cs="Courier New"/>
    </w:rPr>
  </w:style>
  <w:style w:type="character" w:customStyle="1" w:styleId="WW8Num83z2">
    <w:name w:val="WW8Num83z2"/>
    <w:rsid w:val="001B0630"/>
    <w:rPr>
      <w:rFonts w:ascii="Wingdings" w:hAnsi="Wingdings"/>
    </w:rPr>
  </w:style>
  <w:style w:type="character" w:customStyle="1" w:styleId="WW8Num84z0">
    <w:name w:val="WW8Num84z0"/>
    <w:rsid w:val="001B0630"/>
    <w:rPr>
      <w:rFonts w:ascii="Times New Roman" w:hAnsi="Times New Roman" w:cs="Times New Roman"/>
    </w:rPr>
  </w:style>
  <w:style w:type="character" w:customStyle="1" w:styleId="WW8Num84z1">
    <w:name w:val="WW8Num84z1"/>
    <w:rsid w:val="001B0630"/>
    <w:rPr>
      <w:rFonts w:ascii="Courier New" w:hAnsi="Courier New"/>
    </w:rPr>
  </w:style>
  <w:style w:type="character" w:customStyle="1" w:styleId="WW8Num84z2">
    <w:name w:val="WW8Num84z2"/>
    <w:rsid w:val="001B0630"/>
    <w:rPr>
      <w:rFonts w:ascii="Wingdings" w:hAnsi="Wingdings"/>
    </w:rPr>
  </w:style>
  <w:style w:type="character" w:customStyle="1" w:styleId="WW8Num84z3">
    <w:name w:val="WW8Num84z3"/>
    <w:rsid w:val="001B0630"/>
    <w:rPr>
      <w:rFonts w:ascii="Symbol" w:hAnsi="Symbol"/>
    </w:rPr>
  </w:style>
  <w:style w:type="character" w:customStyle="1" w:styleId="WW8Num85z0">
    <w:name w:val="WW8Num85z0"/>
    <w:rsid w:val="001B0630"/>
    <w:rPr>
      <w:rFonts w:ascii="Symbol" w:hAnsi="Symbol"/>
    </w:rPr>
  </w:style>
  <w:style w:type="character" w:customStyle="1" w:styleId="WW8Num85z1">
    <w:name w:val="WW8Num85z1"/>
    <w:rsid w:val="001B0630"/>
    <w:rPr>
      <w:rFonts w:ascii="Courier New" w:hAnsi="Courier New" w:cs="Courier New"/>
    </w:rPr>
  </w:style>
  <w:style w:type="character" w:customStyle="1" w:styleId="WW8Num85z2">
    <w:name w:val="WW8Num85z2"/>
    <w:rsid w:val="001B0630"/>
    <w:rPr>
      <w:rFonts w:ascii="Wingdings" w:hAnsi="Wingdings"/>
    </w:rPr>
  </w:style>
  <w:style w:type="character" w:customStyle="1" w:styleId="WW8Num86z0">
    <w:name w:val="WW8Num86z0"/>
    <w:rsid w:val="001B0630"/>
    <w:rPr>
      <w:rFonts w:ascii="Symbol" w:hAnsi="Symbol"/>
    </w:rPr>
  </w:style>
  <w:style w:type="character" w:customStyle="1" w:styleId="WW8Num86z1">
    <w:name w:val="WW8Num86z1"/>
    <w:rsid w:val="001B0630"/>
    <w:rPr>
      <w:rFonts w:ascii="Courier New" w:hAnsi="Courier New" w:cs="Courier New"/>
    </w:rPr>
  </w:style>
  <w:style w:type="character" w:customStyle="1" w:styleId="WW8Num86z2">
    <w:name w:val="WW8Num86z2"/>
    <w:rsid w:val="001B0630"/>
    <w:rPr>
      <w:rFonts w:ascii="Wingdings" w:hAnsi="Wingdings"/>
    </w:rPr>
  </w:style>
  <w:style w:type="character" w:customStyle="1" w:styleId="WW8Num87z0">
    <w:name w:val="WW8Num87z0"/>
    <w:rsid w:val="001B0630"/>
    <w:rPr>
      <w:rFonts w:ascii="Symbol" w:hAnsi="Symbol"/>
    </w:rPr>
  </w:style>
  <w:style w:type="character" w:customStyle="1" w:styleId="WW8Num87z1">
    <w:name w:val="WW8Num87z1"/>
    <w:rsid w:val="001B0630"/>
    <w:rPr>
      <w:rFonts w:ascii="Courier New" w:hAnsi="Courier New" w:cs="Courier New"/>
    </w:rPr>
  </w:style>
  <w:style w:type="character" w:customStyle="1" w:styleId="WW8Num87z5">
    <w:name w:val="WW8Num87z5"/>
    <w:rsid w:val="001B0630"/>
    <w:rPr>
      <w:rFonts w:ascii="Wingdings" w:hAnsi="Wingdings"/>
    </w:rPr>
  </w:style>
  <w:style w:type="character" w:customStyle="1" w:styleId="WW8Num89z0">
    <w:name w:val="WW8Num89z0"/>
    <w:rsid w:val="001B0630"/>
    <w:rPr>
      <w:rFonts w:ascii="OpenSymbol" w:hAnsi="OpenSymbol"/>
    </w:rPr>
  </w:style>
  <w:style w:type="character" w:customStyle="1" w:styleId="WW8Num89z1">
    <w:name w:val="WW8Num89z1"/>
    <w:rsid w:val="001B0630"/>
    <w:rPr>
      <w:rFonts w:ascii="Courier New" w:hAnsi="Courier New" w:cs="Courier New"/>
    </w:rPr>
  </w:style>
  <w:style w:type="character" w:customStyle="1" w:styleId="WW8Num89z2">
    <w:name w:val="WW8Num89z2"/>
    <w:rsid w:val="001B0630"/>
    <w:rPr>
      <w:rFonts w:ascii="Wingdings" w:hAnsi="Wingdings"/>
    </w:rPr>
  </w:style>
  <w:style w:type="character" w:customStyle="1" w:styleId="WW8Num89z3">
    <w:name w:val="WW8Num89z3"/>
    <w:rsid w:val="001B0630"/>
    <w:rPr>
      <w:rFonts w:ascii="Symbol" w:hAnsi="Symbol"/>
    </w:rPr>
  </w:style>
  <w:style w:type="character" w:customStyle="1" w:styleId="WW8Num90z0">
    <w:name w:val="WW8Num90z0"/>
    <w:rsid w:val="001B0630"/>
    <w:rPr>
      <w:rFonts w:ascii="OpenSymbol" w:hAnsi="OpenSymbol"/>
    </w:rPr>
  </w:style>
  <w:style w:type="character" w:customStyle="1" w:styleId="WW8Num90z1">
    <w:name w:val="WW8Num90z1"/>
    <w:rsid w:val="001B0630"/>
    <w:rPr>
      <w:rFonts w:ascii="Courier New" w:hAnsi="Courier New" w:cs="Courier New"/>
    </w:rPr>
  </w:style>
  <w:style w:type="character" w:customStyle="1" w:styleId="WW8Num90z2">
    <w:name w:val="WW8Num90z2"/>
    <w:rsid w:val="001B0630"/>
    <w:rPr>
      <w:rFonts w:ascii="Wingdings" w:hAnsi="Wingdings"/>
    </w:rPr>
  </w:style>
  <w:style w:type="character" w:customStyle="1" w:styleId="WW8Num90z3">
    <w:name w:val="WW8Num90z3"/>
    <w:rsid w:val="001B0630"/>
    <w:rPr>
      <w:rFonts w:ascii="Symbol" w:hAnsi="Symbol"/>
    </w:rPr>
  </w:style>
  <w:style w:type="character" w:customStyle="1" w:styleId="WW8Num91z0">
    <w:name w:val="WW8Num91z0"/>
    <w:rsid w:val="001B0630"/>
    <w:rPr>
      <w:rFonts w:ascii="OpenSymbol" w:hAnsi="OpenSymbol"/>
    </w:rPr>
  </w:style>
  <w:style w:type="character" w:customStyle="1" w:styleId="WW8Num91z1">
    <w:name w:val="WW8Num91z1"/>
    <w:rsid w:val="001B0630"/>
    <w:rPr>
      <w:rFonts w:ascii="Courier New" w:hAnsi="Courier New" w:cs="Courier New"/>
    </w:rPr>
  </w:style>
  <w:style w:type="character" w:customStyle="1" w:styleId="WW8Num91z2">
    <w:name w:val="WW8Num91z2"/>
    <w:rsid w:val="001B0630"/>
    <w:rPr>
      <w:rFonts w:ascii="Wingdings" w:hAnsi="Wingdings"/>
    </w:rPr>
  </w:style>
  <w:style w:type="character" w:customStyle="1" w:styleId="WW8Num91z3">
    <w:name w:val="WW8Num91z3"/>
    <w:rsid w:val="001B0630"/>
    <w:rPr>
      <w:rFonts w:ascii="Symbol" w:hAnsi="Symbol"/>
    </w:rPr>
  </w:style>
  <w:style w:type="character" w:customStyle="1" w:styleId="WW8Num92z0">
    <w:name w:val="WW8Num92z0"/>
    <w:rsid w:val="001B0630"/>
    <w:rPr>
      <w:rFonts w:ascii="OpenSymbol" w:hAnsi="OpenSymbol"/>
    </w:rPr>
  </w:style>
  <w:style w:type="character" w:customStyle="1" w:styleId="WW8Num92z1">
    <w:name w:val="WW8Num92z1"/>
    <w:rsid w:val="001B0630"/>
    <w:rPr>
      <w:rFonts w:ascii="Courier New" w:hAnsi="Courier New" w:cs="Courier New"/>
    </w:rPr>
  </w:style>
  <w:style w:type="character" w:customStyle="1" w:styleId="WW8Num92z2">
    <w:name w:val="WW8Num92z2"/>
    <w:rsid w:val="001B0630"/>
    <w:rPr>
      <w:rFonts w:ascii="Wingdings" w:hAnsi="Wingdings"/>
    </w:rPr>
  </w:style>
  <w:style w:type="character" w:customStyle="1" w:styleId="WW8Num92z3">
    <w:name w:val="WW8Num92z3"/>
    <w:rsid w:val="001B0630"/>
    <w:rPr>
      <w:rFonts w:ascii="Symbol" w:hAnsi="Symbol"/>
    </w:rPr>
  </w:style>
  <w:style w:type="character" w:customStyle="1" w:styleId="WW8Num93z0">
    <w:name w:val="WW8Num93z0"/>
    <w:rsid w:val="001B0630"/>
    <w:rPr>
      <w:rFonts w:ascii="Symbol" w:hAnsi="Symbol"/>
    </w:rPr>
  </w:style>
  <w:style w:type="character" w:customStyle="1" w:styleId="WW8Num93z1">
    <w:name w:val="WW8Num93z1"/>
    <w:rsid w:val="001B0630"/>
    <w:rPr>
      <w:rFonts w:ascii="Courier New" w:hAnsi="Courier New" w:cs="Courier New"/>
    </w:rPr>
  </w:style>
  <w:style w:type="character" w:customStyle="1" w:styleId="WW8Num93z2">
    <w:name w:val="WW8Num93z2"/>
    <w:rsid w:val="001B0630"/>
    <w:rPr>
      <w:rFonts w:ascii="Wingdings" w:hAnsi="Wingdings"/>
    </w:rPr>
  </w:style>
  <w:style w:type="character" w:customStyle="1" w:styleId="WW8Num94z0">
    <w:name w:val="WW8Num94z0"/>
    <w:rsid w:val="001B0630"/>
    <w:rPr>
      <w:rFonts w:ascii="Symbol" w:hAnsi="Symbol"/>
    </w:rPr>
  </w:style>
  <w:style w:type="character" w:customStyle="1" w:styleId="WW8Num94z1">
    <w:name w:val="WW8Num94z1"/>
    <w:rsid w:val="001B0630"/>
    <w:rPr>
      <w:rFonts w:ascii="Courier New" w:hAnsi="Courier New" w:cs="Courier New"/>
    </w:rPr>
  </w:style>
  <w:style w:type="character" w:customStyle="1" w:styleId="WW8Num94z2">
    <w:name w:val="WW8Num94z2"/>
    <w:rsid w:val="001B0630"/>
    <w:rPr>
      <w:rFonts w:ascii="Wingdings" w:hAnsi="Wingdings"/>
    </w:rPr>
  </w:style>
  <w:style w:type="character" w:customStyle="1" w:styleId="WW8Num95z0">
    <w:name w:val="WW8Num95z0"/>
    <w:rsid w:val="001B0630"/>
    <w:rPr>
      <w:rFonts w:ascii="Symbol" w:hAnsi="Symbol"/>
    </w:rPr>
  </w:style>
  <w:style w:type="character" w:customStyle="1" w:styleId="WW8Num95z1">
    <w:name w:val="WW8Num95z1"/>
    <w:rsid w:val="001B0630"/>
    <w:rPr>
      <w:rFonts w:ascii="Courier New" w:hAnsi="Courier New" w:cs="Courier New"/>
    </w:rPr>
  </w:style>
  <w:style w:type="character" w:customStyle="1" w:styleId="WW8Num95z2">
    <w:name w:val="WW8Num95z2"/>
    <w:rsid w:val="001B0630"/>
    <w:rPr>
      <w:rFonts w:ascii="Wingdings" w:hAnsi="Wingdings"/>
    </w:rPr>
  </w:style>
  <w:style w:type="character" w:customStyle="1" w:styleId="WW8Num96z0">
    <w:name w:val="WW8Num96z0"/>
    <w:rsid w:val="001B0630"/>
    <w:rPr>
      <w:rFonts w:ascii="Symbol" w:hAnsi="Symbol"/>
    </w:rPr>
  </w:style>
  <w:style w:type="character" w:customStyle="1" w:styleId="WW8Num96z1">
    <w:name w:val="WW8Num96z1"/>
    <w:rsid w:val="001B0630"/>
    <w:rPr>
      <w:rFonts w:ascii="Courier New" w:hAnsi="Courier New" w:cs="Courier New"/>
    </w:rPr>
  </w:style>
  <w:style w:type="character" w:customStyle="1" w:styleId="WW8Num96z2">
    <w:name w:val="WW8Num96z2"/>
    <w:rsid w:val="001B0630"/>
    <w:rPr>
      <w:rFonts w:ascii="Wingdings" w:hAnsi="Wingdings"/>
    </w:rPr>
  </w:style>
  <w:style w:type="character" w:customStyle="1" w:styleId="WW8Num97z0">
    <w:name w:val="WW8Num97z0"/>
    <w:rsid w:val="001B0630"/>
    <w:rPr>
      <w:rFonts w:ascii="OpenSymbol" w:hAnsi="OpenSymbol"/>
    </w:rPr>
  </w:style>
  <w:style w:type="character" w:customStyle="1" w:styleId="WW8Num97z1">
    <w:name w:val="WW8Num97z1"/>
    <w:rsid w:val="001B0630"/>
    <w:rPr>
      <w:rFonts w:ascii="Symbol" w:hAnsi="Symbol"/>
    </w:rPr>
  </w:style>
  <w:style w:type="character" w:customStyle="1" w:styleId="WW8Num97z2">
    <w:name w:val="WW8Num97z2"/>
    <w:rsid w:val="001B0630"/>
    <w:rPr>
      <w:rFonts w:ascii="Wingdings" w:hAnsi="Wingdings"/>
    </w:rPr>
  </w:style>
  <w:style w:type="character" w:customStyle="1" w:styleId="WW8Num97z4">
    <w:name w:val="WW8Num97z4"/>
    <w:rsid w:val="001B0630"/>
    <w:rPr>
      <w:rFonts w:ascii="Courier New" w:hAnsi="Courier New" w:cs="Courier New"/>
    </w:rPr>
  </w:style>
  <w:style w:type="character" w:customStyle="1" w:styleId="WW8Num98z0">
    <w:name w:val="WW8Num98z0"/>
    <w:rsid w:val="001B0630"/>
    <w:rPr>
      <w:rFonts w:ascii="OpenSymbol" w:hAnsi="OpenSymbol"/>
    </w:rPr>
  </w:style>
  <w:style w:type="character" w:customStyle="1" w:styleId="WW8Num98z1">
    <w:name w:val="WW8Num98z1"/>
    <w:rsid w:val="001B0630"/>
    <w:rPr>
      <w:rFonts w:ascii="Courier New" w:hAnsi="Courier New" w:cs="Courier New"/>
    </w:rPr>
  </w:style>
  <w:style w:type="character" w:customStyle="1" w:styleId="WW8Num98z2">
    <w:name w:val="WW8Num98z2"/>
    <w:rsid w:val="001B0630"/>
    <w:rPr>
      <w:rFonts w:ascii="Wingdings" w:hAnsi="Wingdings"/>
    </w:rPr>
  </w:style>
  <w:style w:type="character" w:customStyle="1" w:styleId="WW8Num98z3">
    <w:name w:val="WW8Num98z3"/>
    <w:rsid w:val="001B0630"/>
    <w:rPr>
      <w:rFonts w:ascii="Symbol" w:hAnsi="Symbol"/>
    </w:rPr>
  </w:style>
  <w:style w:type="character" w:customStyle="1" w:styleId="WW8Num99z0">
    <w:name w:val="WW8Num99z0"/>
    <w:rsid w:val="001B0630"/>
    <w:rPr>
      <w:rFonts w:ascii="Symbol" w:hAnsi="Symbol"/>
    </w:rPr>
  </w:style>
  <w:style w:type="character" w:customStyle="1" w:styleId="WW8Num99z1">
    <w:name w:val="WW8Num99z1"/>
    <w:rsid w:val="001B0630"/>
    <w:rPr>
      <w:rFonts w:ascii="Courier New" w:hAnsi="Courier New" w:cs="Courier New"/>
    </w:rPr>
  </w:style>
  <w:style w:type="character" w:customStyle="1" w:styleId="WW8Num99z2">
    <w:name w:val="WW8Num99z2"/>
    <w:rsid w:val="001B0630"/>
    <w:rPr>
      <w:rFonts w:ascii="Wingdings" w:hAnsi="Wingdings"/>
    </w:rPr>
  </w:style>
  <w:style w:type="character" w:customStyle="1" w:styleId="WW8Num100z0">
    <w:name w:val="WW8Num100z0"/>
    <w:rsid w:val="001B0630"/>
    <w:rPr>
      <w:rFonts w:ascii="Symbol" w:hAnsi="Symbol"/>
    </w:rPr>
  </w:style>
  <w:style w:type="character" w:customStyle="1" w:styleId="WW8Num101z0">
    <w:name w:val="WW8Num101z0"/>
    <w:rsid w:val="001B0630"/>
    <w:rPr>
      <w:rFonts w:ascii="Symbol" w:hAnsi="Symbol"/>
    </w:rPr>
  </w:style>
  <w:style w:type="character" w:customStyle="1" w:styleId="WW8Num101z1">
    <w:name w:val="WW8Num101z1"/>
    <w:rsid w:val="001B0630"/>
    <w:rPr>
      <w:rFonts w:ascii="Courier New" w:hAnsi="Courier New" w:cs="Courier New"/>
    </w:rPr>
  </w:style>
  <w:style w:type="character" w:customStyle="1" w:styleId="WW8Num101z2">
    <w:name w:val="WW8Num101z2"/>
    <w:rsid w:val="001B0630"/>
    <w:rPr>
      <w:rFonts w:ascii="Wingdings" w:hAnsi="Wingdings"/>
    </w:rPr>
  </w:style>
  <w:style w:type="character" w:customStyle="1" w:styleId="WW8Num102z0">
    <w:name w:val="WW8Num102z0"/>
    <w:rsid w:val="001B0630"/>
    <w:rPr>
      <w:rFonts w:ascii="Symbol" w:hAnsi="Symbol"/>
    </w:rPr>
  </w:style>
  <w:style w:type="character" w:customStyle="1" w:styleId="WW8Num102z1">
    <w:name w:val="WW8Num102z1"/>
    <w:rsid w:val="001B0630"/>
    <w:rPr>
      <w:rFonts w:ascii="Courier New" w:hAnsi="Courier New" w:cs="Courier New"/>
    </w:rPr>
  </w:style>
  <w:style w:type="character" w:customStyle="1" w:styleId="WW8Num102z2">
    <w:name w:val="WW8Num102z2"/>
    <w:rsid w:val="001B0630"/>
    <w:rPr>
      <w:rFonts w:ascii="Wingdings" w:hAnsi="Wingdings"/>
    </w:rPr>
  </w:style>
  <w:style w:type="character" w:customStyle="1" w:styleId="WW8Num103z0">
    <w:name w:val="WW8Num103z0"/>
    <w:rsid w:val="001B0630"/>
    <w:rPr>
      <w:rFonts w:ascii="Symbol" w:hAnsi="Symbol"/>
    </w:rPr>
  </w:style>
  <w:style w:type="character" w:customStyle="1" w:styleId="WW8Num103z1">
    <w:name w:val="WW8Num103z1"/>
    <w:rsid w:val="001B0630"/>
    <w:rPr>
      <w:rFonts w:ascii="Courier New" w:hAnsi="Courier New" w:cs="Courier New"/>
    </w:rPr>
  </w:style>
  <w:style w:type="character" w:customStyle="1" w:styleId="WW8Num103z2">
    <w:name w:val="WW8Num103z2"/>
    <w:rsid w:val="001B0630"/>
    <w:rPr>
      <w:rFonts w:ascii="Wingdings" w:hAnsi="Wingdings"/>
    </w:rPr>
  </w:style>
  <w:style w:type="character" w:customStyle="1" w:styleId="WW8Num104z0">
    <w:name w:val="WW8Num104z0"/>
    <w:rsid w:val="001B0630"/>
    <w:rPr>
      <w:rFonts w:ascii="Times New Roman" w:hAnsi="Times New Roman" w:cs="Times New Roman"/>
    </w:rPr>
  </w:style>
  <w:style w:type="character" w:customStyle="1" w:styleId="WW8Num104z1">
    <w:name w:val="WW8Num104z1"/>
    <w:rsid w:val="001B0630"/>
    <w:rPr>
      <w:rFonts w:ascii="Courier New" w:hAnsi="Courier New" w:cs="Courier New"/>
    </w:rPr>
  </w:style>
  <w:style w:type="character" w:customStyle="1" w:styleId="WW8Num104z2">
    <w:name w:val="WW8Num104z2"/>
    <w:rsid w:val="001B0630"/>
    <w:rPr>
      <w:rFonts w:ascii="Wingdings" w:hAnsi="Wingdings"/>
    </w:rPr>
  </w:style>
  <w:style w:type="character" w:customStyle="1" w:styleId="WW8Num104z3">
    <w:name w:val="WW8Num104z3"/>
    <w:rsid w:val="001B0630"/>
    <w:rPr>
      <w:rFonts w:ascii="Symbol" w:hAnsi="Symbol"/>
    </w:rPr>
  </w:style>
  <w:style w:type="character" w:customStyle="1" w:styleId="WW8Num106z0">
    <w:name w:val="WW8Num106z0"/>
    <w:rsid w:val="001B0630"/>
    <w:rPr>
      <w:rFonts w:ascii="Symbol" w:hAnsi="Symbol"/>
    </w:rPr>
  </w:style>
  <w:style w:type="character" w:customStyle="1" w:styleId="WW8Num107z0">
    <w:name w:val="WW8Num107z0"/>
    <w:rsid w:val="001B0630"/>
    <w:rPr>
      <w:rFonts w:ascii="Symbol" w:hAnsi="Symbol"/>
    </w:rPr>
  </w:style>
  <w:style w:type="character" w:customStyle="1" w:styleId="WW8Num107z1">
    <w:name w:val="WW8Num107z1"/>
    <w:rsid w:val="001B0630"/>
    <w:rPr>
      <w:rFonts w:ascii="Courier New" w:hAnsi="Courier New" w:cs="Courier New"/>
    </w:rPr>
  </w:style>
  <w:style w:type="character" w:customStyle="1" w:styleId="WW8Num107z2">
    <w:name w:val="WW8Num107z2"/>
    <w:rsid w:val="001B0630"/>
    <w:rPr>
      <w:rFonts w:ascii="Wingdings" w:hAnsi="Wingdings"/>
    </w:rPr>
  </w:style>
  <w:style w:type="character" w:customStyle="1" w:styleId="WW8Num108z0">
    <w:name w:val="WW8Num108z0"/>
    <w:rsid w:val="001B0630"/>
    <w:rPr>
      <w:rFonts w:ascii="Times New Roman" w:hAnsi="Times New Roman" w:cs="Times New Roman"/>
    </w:rPr>
  </w:style>
  <w:style w:type="character" w:customStyle="1" w:styleId="WW8Num108z1">
    <w:name w:val="WW8Num108z1"/>
    <w:rsid w:val="001B0630"/>
    <w:rPr>
      <w:rFonts w:ascii="Courier New" w:hAnsi="Courier New" w:cs="Courier New"/>
    </w:rPr>
  </w:style>
  <w:style w:type="character" w:customStyle="1" w:styleId="WW8Num108z2">
    <w:name w:val="WW8Num108z2"/>
    <w:rsid w:val="001B0630"/>
    <w:rPr>
      <w:rFonts w:ascii="Wingdings" w:hAnsi="Wingdings"/>
    </w:rPr>
  </w:style>
  <w:style w:type="character" w:customStyle="1" w:styleId="WW8Num108z3">
    <w:name w:val="WW8Num108z3"/>
    <w:rsid w:val="001B0630"/>
    <w:rPr>
      <w:rFonts w:ascii="Symbol" w:hAnsi="Symbol"/>
    </w:rPr>
  </w:style>
  <w:style w:type="character" w:customStyle="1" w:styleId="WW8Num109z0">
    <w:name w:val="WW8Num109z0"/>
    <w:rsid w:val="001B0630"/>
    <w:rPr>
      <w:rFonts w:ascii="Symbol" w:hAnsi="Symbol"/>
    </w:rPr>
  </w:style>
  <w:style w:type="character" w:customStyle="1" w:styleId="WW8Num109z1">
    <w:name w:val="WW8Num109z1"/>
    <w:rsid w:val="001B0630"/>
    <w:rPr>
      <w:rFonts w:ascii="Courier New" w:hAnsi="Courier New" w:cs="Courier New"/>
    </w:rPr>
  </w:style>
  <w:style w:type="character" w:customStyle="1" w:styleId="WW8Num109z2">
    <w:name w:val="WW8Num109z2"/>
    <w:rsid w:val="001B0630"/>
    <w:rPr>
      <w:rFonts w:ascii="Wingdings" w:hAnsi="Wingdings"/>
    </w:rPr>
  </w:style>
  <w:style w:type="character" w:customStyle="1" w:styleId="WW8Num110z0">
    <w:name w:val="WW8Num110z0"/>
    <w:rsid w:val="001B0630"/>
    <w:rPr>
      <w:rFonts w:ascii="Times New Roman" w:hAnsi="Times New Roman" w:cs="Times New Roman"/>
    </w:rPr>
  </w:style>
  <w:style w:type="character" w:customStyle="1" w:styleId="WW8Num110z1">
    <w:name w:val="WW8Num110z1"/>
    <w:rsid w:val="001B0630"/>
    <w:rPr>
      <w:rFonts w:ascii="Courier New" w:hAnsi="Courier New" w:cs="Courier New"/>
    </w:rPr>
  </w:style>
  <w:style w:type="character" w:customStyle="1" w:styleId="WW8Num110z2">
    <w:name w:val="WW8Num110z2"/>
    <w:rsid w:val="001B0630"/>
    <w:rPr>
      <w:rFonts w:ascii="Wingdings" w:hAnsi="Wingdings"/>
    </w:rPr>
  </w:style>
  <w:style w:type="character" w:customStyle="1" w:styleId="WW8Num110z3">
    <w:name w:val="WW8Num110z3"/>
    <w:rsid w:val="001B0630"/>
    <w:rPr>
      <w:rFonts w:ascii="Symbol" w:hAnsi="Symbol"/>
    </w:rPr>
  </w:style>
  <w:style w:type="character" w:customStyle="1" w:styleId="WW8Num111z0">
    <w:name w:val="WW8Num111z0"/>
    <w:rsid w:val="001B0630"/>
    <w:rPr>
      <w:rFonts w:ascii="Symbol" w:hAnsi="Symbol"/>
    </w:rPr>
  </w:style>
  <w:style w:type="character" w:customStyle="1" w:styleId="WW8Num111z1">
    <w:name w:val="WW8Num111z1"/>
    <w:rsid w:val="001B0630"/>
    <w:rPr>
      <w:rFonts w:ascii="Courier New" w:hAnsi="Courier New" w:cs="Courier New"/>
    </w:rPr>
  </w:style>
  <w:style w:type="character" w:customStyle="1" w:styleId="WW8Num111z2">
    <w:name w:val="WW8Num111z2"/>
    <w:rsid w:val="001B0630"/>
    <w:rPr>
      <w:rFonts w:ascii="Wingdings" w:hAnsi="Wingdings"/>
    </w:rPr>
  </w:style>
  <w:style w:type="character" w:customStyle="1" w:styleId="WW8Num112z0">
    <w:name w:val="WW8Num112z0"/>
    <w:rsid w:val="001B0630"/>
    <w:rPr>
      <w:rFonts w:ascii="Times New Roman" w:hAnsi="Times New Roman" w:cs="Times New Roman"/>
    </w:rPr>
  </w:style>
  <w:style w:type="character" w:customStyle="1" w:styleId="WW8Num113z0">
    <w:name w:val="WW8Num113z0"/>
    <w:rsid w:val="001B0630"/>
    <w:rPr>
      <w:rFonts w:ascii="Symbol" w:hAnsi="Symbol"/>
    </w:rPr>
  </w:style>
  <w:style w:type="character" w:customStyle="1" w:styleId="WW8Num113z1">
    <w:name w:val="WW8Num113z1"/>
    <w:rsid w:val="001B0630"/>
    <w:rPr>
      <w:rFonts w:ascii="Courier New" w:hAnsi="Courier New" w:cs="Courier New"/>
    </w:rPr>
  </w:style>
  <w:style w:type="character" w:customStyle="1" w:styleId="WW8Num113z2">
    <w:name w:val="WW8Num113z2"/>
    <w:rsid w:val="001B0630"/>
    <w:rPr>
      <w:rFonts w:ascii="Wingdings" w:hAnsi="Wingdings"/>
    </w:rPr>
  </w:style>
  <w:style w:type="character" w:customStyle="1" w:styleId="WW8Num114z0">
    <w:name w:val="WW8Num114z0"/>
    <w:rsid w:val="001B0630"/>
    <w:rPr>
      <w:rFonts w:ascii="Symbol" w:hAnsi="Symbol"/>
    </w:rPr>
  </w:style>
  <w:style w:type="character" w:customStyle="1" w:styleId="WW8Num114z1">
    <w:name w:val="WW8Num114z1"/>
    <w:rsid w:val="001B0630"/>
    <w:rPr>
      <w:rFonts w:ascii="Courier New" w:hAnsi="Courier New" w:cs="Courier New"/>
    </w:rPr>
  </w:style>
  <w:style w:type="character" w:customStyle="1" w:styleId="WW8Num114z2">
    <w:name w:val="WW8Num114z2"/>
    <w:rsid w:val="001B0630"/>
    <w:rPr>
      <w:rFonts w:ascii="Wingdings" w:hAnsi="Wingdings"/>
    </w:rPr>
  </w:style>
  <w:style w:type="character" w:customStyle="1" w:styleId="WW8Num115z0">
    <w:name w:val="WW8Num115z0"/>
    <w:rsid w:val="001B0630"/>
    <w:rPr>
      <w:rFonts w:ascii="OpenSymbol" w:hAnsi="OpenSymbol"/>
    </w:rPr>
  </w:style>
  <w:style w:type="character" w:customStyle="1" w:styleId="WW8Num115z1">
    <w:name w:val="WW8Num115z1"/>
    <w:rsid w:val="001B0630"/>
    <w:rPr>
      <w:rFonts w:ascii="Courier New" w:hAnsi="Courier New" w:cs="Courier New"/>
    </w:rPr>
  </w:style>
  <w:style w:type="character" w:customStyle="1" w:styleId="WW8Num115z2">
    <w:name w:val="WW8Num115z2"/>
    <w:rsid w:val="001B0630"/>
    <w:rPr>
      <w:rFonts w:ascii="Wingdings" w:hAnsi="Wingdings"/>
    </w:rPr>
  </w:style>
  <w:style w:type="character" w:customStyle="1" w:styleId="WW8Num115z3">
    <w:name w:val="WW8Num115z3"/>
    <w:rsid w:val="001B0630"/>
    <w:rPr>
      <w:rFonts w:ascii="Symbol" w:hAnsi="Symbol"/>
    </w:rPr>
  </w:style>
  <w:style w:type="character" w:customStyle="1" w:styleId="WW8Num116z0">
    <w:name w:val="WW8Num116z0"/>
    <w:rsid w:val="001B0630"/>
    <w:rPr>
      <w:rFonts w:ascii="OpenSymbol" w:hAnsi="OpenSymbol"/>
    </w:rPr>
  </w:style>
  <w:style w:type="character" w:customStyle="1" w:styleId="WW8Num116z1">
    <w:name w:val="WW8Num116z1"/>
    <w:rsid w:val="001B0630"/>
    <w:rPr>
      <w:rFonts w:ascii="Courier New" w:hAnsi="Courier New" w:cs="Courier New"/>
    </w:rPr>
  </w:style>
  <w:style w:type="character" w:customStyle="1" w:styleId="WW8Num116z2">
    <w:name w:val="WW8Num116z2"/>
    <w:rsid w:val="001B0630"/>
    <w:rPr>
      <w:rFonts w:ascii="Wingdings" w:hAnsi="Wingdings"/>
    </w:rPr>
  </w:style>
  <w:style w:type="character" w:customStyle="1" w:styleId="WW8Num116z3">
    <w:name w:val="WW8Num116z3"/>
    <w:rsid w:val="001B0630"/>
    <w:rPr>
      <w:rFonts w:ascii="Symbol" w:hAnsi="Symbol"/>
    </w:rPr>
  </w:style>
  <w:style w:type="character" w:customStyle="1" w:styleId="WW-Absatz-Standardschriftart11111">
    <w:name w:val="WW-Absatz-Standardschriftart11111"/>
    <w:rsid w:val="001B0630"/>
  </w:style>
  <w:style w:type="character" w:customStyle="1" w:styleId="WW8Num1z0">
    <w:name w:val="WW8Num1z0"/>
    <w:rsid w:val="001B063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B0630"/>
    <w:rPr>
      <w:rFonts w:ascii="Courier New" w:hAnsi="Courier New"/>
    </w:rPr>
  </w:style>
  <w:style w:type="character" w:customStyle="1" w:styleId="WW8Num1z2">
    <w:name w:val="WW8Num1z2"/>
    <w:rsid w:val="001B0630"/>
    <w:rPr>
      <w:rFonts w:ascii="Wingdings" w:hAnsi="Wingdings"/>
    </w:rPr>
  </w:style>
  <w:style w:type="character" w:customStyle="1" w:styleId="WW8Num1z3">
    <w:name w:val="WW8Num1z3"/>
    <w:rsid w:val="001B0630"/>
    <w:rPr>
      <w:rFonts w:ascii="Symbol" w:hAnsi="Symbol"/>
    </w:rPr>
  </w:style>
  <w:style w:type="character" w:customStyle="1" w:styleId="WW8Num2z5">
    <w:name w:val="WW8Num2z5"/>
    <w:rsid w:val="001B0630"/>
    <w:rPr>
      <w:rFonts w:ascii="Wingdings" w:hAnsi="Wingdings"/>
    </w:rPr>
  </w:style>
  <w:style w:type="character" w:customStyle="1" w:styleId="WW8Num3z2">
    <w:name w:val="WW8Num3z2"/>
    <w:rsid w:val="001B0630"/>
    <w:rPr>
      <w:rFonts w:ascii="Wingdings" w:hAnsi="Wingdings"/>
    </w:rPr>
  </w:style>
  <w:style w:type="character" w:customStyle="1" w:styleId="WW8Num8z1">
    <w:name w:val="WW8Num8z1"/>
    <w:rsid w:val="001B0630"/>
    <w:rPr>
      <w:rFonts w:ascii="Courier New" w:hAnsi="Courier New" w:cs="Courier New"/>
    </w:rPr>
  </w:style>
  <w:style w:type="character" w:customStyle="1" w:styleId="WW8Num8z2">
    <w:name w:val="WW8Num8z2"/>
    <w:rsid w:val="001B0630"/>
    <w:rPr>
      <w:rFonts w:ascii="Wingdings" w:hAnsi="Wingdings"/>
    </w:rPr>
  </w:style>
  <w:style w:type="character" w:customStyle="1" w:styleId="WW8Num9z2">
    <w:name w:val="WW8Num9z2"/>
    <w:rsid w:val="001B0630"/>
    <w:rPr>
      <w:rFonts w:ascii="Wingdings" w:hAnsi="Wingdings"/>
    </w:rPr>
  </w:style>
  <w:style w:type="character" w:customStyle="1" w:styleId="WW8Num9z3">
    <w:name w:val="WW8Num9z3"/>
    <w:rsid w:val="001B0630"/>
    <w:rPr>
      <w:rFonts w:ascii="Symbol" w:hAnsi="Symbol"/>
    </w:rPr>
  </w:style>
  <w:style w:type="character" w:customStyle="1" w:styleId="WW8Num10z2">
    <w:name w:val="WW8Num10z2"/>
    <w:rsid w:val="001B0630"/>
    <w:rPr>
      <w:rFonts w:ascii="Wingdings" w:hAnsi="Wingdings"/>
    </w:rPr>
  </w:style>
  <w:style w:type="character" w:customStyle="1" w:styleId="WW8Num10z3">
    <w:name w:val="WW8Num10z3"/>
    <w:rsid w:val="001B0630"/>
    <w:rPr>
      <w:rFonts w:ascii="Symbol" w:hAnsi="Symbol"/>
    </w:rPr>
  </w:style>
  <w:style w:type="character" w:customStyle="1" w:styleId="WW8Num11z2">
    <w:name w:val="WW8Num11z2"/>
    <w:rsid w:val="001B0630"/>
    <w:rPr>
      <w:rFonts w:ascii="Wingdings" w:hAnsi="Wingdings"/>
    </w:rPr>
  </w:style>
  <w:style w:type="character" w:customStyle="1" w:styleId="WW8Num14z1">
    <w:name w:val="WW8Num14z1"/>
    <w:rsid w:val="001B0630"/>
    <w:rPr>
      <w:rFonts w:ascii="Courier New" w:hAnsi="Courier New" w:cs="Courier New"/>
    </w:rPr>
  </w:style>
  <w:style w:type="character" w:customStyle="1" w:styleId="WW8Num14z2">
    <w:name w:val="WW8Num14z2"/>
    <w:rsid w:val="001B0630"/>
    <w:rPr>
      <w:rFonts w:ascii="Wingdings" w:hAnsi="Wingdings"/>
    </w:rPr>
  </w:style>
  <w:style w:type="character" w:customStyle="1" w:styleId="WW8Num14z3">
    <w:name w:val="WW8Num14z3"/>
    <w:rsid w:val="001B0630"/>
    <w:rPr>
      <w:rFonts w:ascii="Symbol" w:hAnsi="Symbol"/>
    </w:rPr>
  </w:style>
  <w:style w:type="character" w:customStyle="1" w:styleId="WW8Num15z1">
    <w:name w:val="WW8Num15z1"/>
    <w:rsid w:val="001B0630"/>
    <w:rPr>
      <w:rFonts w:ascii="Courier New" w:hAnsi="Courier New" w:cs="Courier New"/>
    </w:rPr>
  </w:style>
  <w:style w:type="character" w:customStyle="1" w:styleId="WW8Num15z2">
    <w:name w:val="WW8Num15z2"/>
    <w:rsid w:val="001B0630"/>
    <w:rPr>
      <w:rFonts w:ascii="Wingdings" w:hAnsi="Wingdings"/>
    </w:rPr>
  </w:style>
  <w:style w:type="character" w:customStyle="1" w:styleId="WW8Num15z3">
    <w:name w:val="WW8Num15z3"/>
    <w:rsid w:val="001B0630"/>
    <w:rPr>
      <w:rFonts w:ascii="Symbol" w:hAnsi="Symbol"/>
    </w:rPr>
  </w:style>
  <w:style w:type="character" w:customStyle="1" w:styleId="WW8Num16z1">
    <w:name w:val="WW8Num16z1"/>
    <w:rsid w:val="001B0630"/>
    <w:rPr>
      <w:rFonts w:ascii="Courier New" w:hAnsi="Courier New" w:cs="Courier New"/>
    </w:rPr>
  </w:style>
  <w:style w:type="character" w:customStyle="1" w:styleId="WW8Num16z2">
    <w:name w:val="WW8Num16z2"/>
    <w:rsid w:val="001B0630"/>
    <w:rPr>
      <w:rFonts w:ascii="Wingdings" w:hAnsi="Wingdings"/>
    </w:rPr>
  </w:style>
  <w:style w:type="character" w:customStyle="1" w:styleId="WW8Num16z3">
    <w:name w:val="WW8Num16z3"/>
    <w:rsid w:val="001B0630"/>
    <w:rPr>
      <w:rFonts w:ascii="Symbol" w:hAnsi="Symbol"/>
    </w:rPr>
  </w:style>
  <w:style w:type="character" w:customStyle="1" w:styleId="WW8Num20z1">
    <w:name w:val="WW8Num20z1"/>
    <w:rsid w:val="001B0630"/>
    <w:rPr>
      <w:rFonts w:ascii="Courier New" w:hAnsi="Courier New" w:cs="Courier New"/>
    </w:rPr>
  </w:style>
  <w:style w:type="character" w:customStyle="1" w:styleId="WW8Num20z2">
    <w:name w:val="WW8Num20z2"/>
    <w:rsid w:val="001B0630"/>
    <w:rPr>
      <w:rFonts w:ascii="Wingdings" w:hAnsi="Wingdings"/>
    </w:rPr>
  </w:style>
  <w:style w:type="character" w:customStyle="1" w:styleId="WW8Num22z2">
    <w:name w:val="WW8Num22z2"/>
    <w:rsid w:val="001B0630"/>
    <w:rPr>
      <w:rFonts w:ascii="Wingdings" w:hAnsi="Wingdings"/>
    </w:rPr>
  </w:style>
  <w:style w:type="character" w:customStyle="1" w:styleId="WW8Num26z3">
    <w:name w:val="WW8Num26z3"/>
    <w:rsid w:val="001B0630"/>
    <w:rPr>
      <w:rFonts w:ascii="Symbol" w:hAnsi="Symbol"/>
    </w:rPr>
  </w:style>
  <w:style w:type="character" w:customStyle="1" w:styleId="WW8Num30z3">
    <w:name w:val="WW8Num30z3"/>
    <w:rsid w:val="001B0630"/>
    <w:rPr>
      <w:rFonts w:ascii="Symbol" w:hAnsi="Symbol"/>
    </w:rPr>
  </w:style>
  <w:style w:type="character" w:customStyle="1" w:styleId="WW8Num60z5">
    <w:name w:val="WW8Num60z5"/>
    <w:rsid w:val="001B0630"/>
    <w:rPr>
      <w:rFonts w:ascii="Wingdings" w:hAnsi="Wingdings"/>
    </w:rPr>
  </w:style>
  <w:style w:type="character" w:customStyle="1" w:styleId="10">
    <w:name w:val="Основной шрифт абзаца1"/>
    <w:rsid w:val="001B0630"/>
  </w:style>
  <w:style w:type="character" w:styleId="a3">
    <w:name w:val="page number"/>
    <w:basedOn w:val="10"/>
    <w:rsid w:val="001B0630"/>
  </w:style>
  <w:style w:type="character" w:customStyle="1" w:styleId="a4">
    <w:name w:val="Символ сноски"/>
    <w:basedOn w:val="10"/>
    <w:rsid w:val="001B0630"/>
    <w:rPr>
      <w:vertAlign w:val="superscript"/>
    </w:rPr>
  </w:style>
  <w:style w:type="character" w:customStyle="1" w:styleId="FontStyle58">
    <w:name w:val="Font Style58"/>
    <w:basedOn w:val="10"/>
    <w:rsid w:val="001B063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61">
    <w:name w:val="Font Style61"/>
    <w:basedOn w:val="10"/>
    <w:rsid w:val="001B0630"/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10"/>
    <w:rsid w:val="001B0630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10"/>
    <w:rsid w:val="001B0630"/>
    <w:rPr>
      <w:rFonts w:ascii="Sylfaen" w:hAnsi="Sylfaen" w:cs="Sylfaen"/>
      <w:b/>
      <w:bCs/>
      <w:spacing w:val="10"/>
      <w:sz w:val="12"/>
      <w:szCs w:val="12"/>
    </w:rPr>
  </w:style>
  <w:style w:type="character" w:customStyle="1" w:styleId="FontStyle64">
    <w:name w:val="Font Style64"/>
    <w:basedOn w:val="10"/>
    <w:rsid w:val="001B0630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basedOn w:val="10"/>
    <w:rsid w:val="001B063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68">
    <w:name w:val="Font Style68"/>
    <w:basedOn w:val="10"/>
    <w:rsid w:val="001B063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10"/>
    <w:rsid w:val="001B0630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10"/>
    <w:rsid w:val="001B0630"/>
    <w:rPr>
      <w:b/>
      <w:sz w:val="36"/>
      <w:lang w:val="ru-RU" w:eastAsia="ar-SA" w:bidi="ar-SA"/>
    </w:rPr>
  </w:style>
  <w:style w:type="character" w:customStyle="1" w:styleId="FontStyle82">
    <w:name w:val="Font Style82"/>
    <w:basedOn w:val="10"/>
    <w:rsid w:val="001B0630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10"/>
    <w:rsid w:val="001B06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84">
    <w:name w:val="Font Style84"/>
    <w:basedOn w:val="10"/>
    <w:rsid w:val="001B0630"/>
    <w:rPr>
      <w:rFonts w:ascii="Impact" w:hAnsi="Impact" w:cs="Impact"/>
      <w:i/>
      <w:iCs/>
      <w:sz w:val="8"/>
      <w:szCs w:val="8"/>
    </w:rPr>
  </w:style>
  <w:style w:type="character" w:customStyle="1" w:styleId="FontStyle97">
    <w:name w:val="Font Style97"/>
    <w:basedOn w:val="10"/>
    <w:rsid w:val="001B06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10"/>
    <w:rsid w:val="001B06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0">
    <w:name w:val="Font Style100"/>
    <w:basedOn w:val="10"/>
    <w:rsid w:val="001B0630"/>
    <w:rPr>
      <w:rFonts w:ascii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basedOn w:val="10"/>
    <w:rsid w:val="001B0630"/>
    <w:rPr>
      <w:rFonts w:ascii="Courier New" w:eastAsia="SimSun" w:hAnsi="Courier New" w:cs="Courier New"/>
      <w:kern w:val="1"/>
      <w:lang w:eastAsia="hi-IN" w:bidi="hi-IN"/>
    </w:rPr>
  </w:style>
  <w:style w:type="character" w:customStyle="1" w:styleId="27">
    <w:name w:val="Знак Знак27"/>
    <w:basedOn w:val="10"/>
    <w:rsid w:val="001B0630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Основной текст с отступом 2 Знак"/>
    <w:basedOn w:val="10"/>
    <w:rsid w:val="001B0630"/>
  </w:style>
  <w:style w:type="character" w:customStyle="1" w:styleId="PageNumber">
    <w:name w:val="Page Number"/>
    <w:basedOn w:val="10"/>
    <w:rsid w:val="001B0630"/>
  </w:style>
  <w:style w:type="character" w:customStyle="1" w:styleId="40">
    <w:name w:val="Заголовок 4 Знак"/>
    <w:basedOn w:val="10"/>
    <w:rsid w:val="001B06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с отступом Знак"/>
    <w:basedOn w:val="10"/>
    <w:rsid w:val="001B0630"/>
    <w:rPr>
      <w:sz w:val="28"/>
    </w:rPr>
  </w:style>
  <w:style w:type="character" w:customStyle="1" w:styleId="30">
    <w:name w:val="Заголовок 3 Знак"/>
    <w:basedOn w:val="10"/>
    <w:rsid w:val="001B0630"/>
    <w:rPr>
      <w:rFonts w:ascii="Arial" w:hAnsi="Arial" w:cs="Arial"/>
      <w:b/>
      <w:bCs/>
      <w:sz w:val="26"/>
      <w:szCs w:val="26"/>
    </w:rPr>
  </w:style>
  <w:style w:type="character" w:customStyle="1" w:styleId="a7">
    <w:name w:val="Название объекта Знак"/>
    <w:basedOn w:val="10"/>
    <w:rsid w:val="001B0630"/>
    <w:rPr>
      <w:sz w:val="28"/>
    </w:rPr>
  </w:style>
  <w:style w:type="character" w:customStyle="1" w:styleId="31">
    <w:name w:val="Основной текст с отступом 3 Знак"/>
    <w:basedOn w:val="10"/>
    <w:rsid w:val="001B0630"/>
    <w:rPr>
      <w:sz w:val="16"/>
      <w:szCs w:val="16"/>
    </w:rPr>
  </w:style>
  <w:style w:type="character" w:customStyle="1" w:styleId="21">
    <w:name w:val="Заголовок 2 Знак"/>
    <w:basedOn w:val="10"/>
    <w:rsid w:val="001B0630"/>
    <w:rPr>
      <w:sz w:val="28"/>
      <w:szCs w:val="28"/>
    </w:rPr>
  </w:style>
  <w:style w:type="character" w:customStyle="1" w:styleId="22">
    <w:name w:val="Основной текст 2 Знак"/>
    <w:basedOn w:val="10"/>
    <w:rsid w:val="001B0630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10"/>
    <w:rsid w:val="001B0630"/>
  </w:style>
  <w:style w:type="character" w:customStyle="1" w:styleId="11">
    <w:name w:val="Заголовок 1 Знак"/>
    <w:basedOn w:val="10"/>
    <w:rsid w:val="001B0630"/>
    <w:rPr>
      <w:sz w:val="28"/>
      <w:szCs w:val="28"/>
    </w:rPr>
  </w:style>
  <w:style w:type="character" w:customStyle="1" w:styleId="a9">
    <w:name w:val="Маркеры списка"/>
    <w:rsid w:val="001B0630"/>
    <w:rPr>
      <w:rFonts w:ascii="OpenSymbol" w:eastAsia="OpenSymbol" w:hAnsi="OpenSymbol" w:cs="OpenSymbol"/>
    </w:rPr>
  </w:style>
  <w:style w:type="character" w:customStyle="1" w:styleId="FontStyle11">
    <w:name w:val="Font Style11"/>
    <w:rsid w:val="001B0630"/>
    <w:rPr>
      <w:rFonts w:ascii="Times New Roman" w:hAnsi="Times New Roman" w:cs="Times New Roman"/>
      <w:b/>
      <w:bCs/>
      <w:sz w:val="18"/>
      <w:szCs w:val="18"/>
    </w:rPr>
  </w:style>
  <w:style w:type="character" w:customStyle="1" w:styleId="aa">
    <w:name w:val="Символ нумерации"/>
    <w:rsid w:val="001B0630"/>
  </w:style>
  <w:style w:type="character" w:customStyle="1" w:styleId="TextNPA">
    <w:name w:val="Text NPA"/>
    <w:basedOn w:val="10"/>
    <w:rsid w:val="001B0630"/>
    <w:rPr>
      <w:rFonts w:ascii="Courier New" w:hAnsi="Courier New"/>
    </w:rPr>
  </w:style>
  <w:style w:type="paragraph" w:customStyle="1" w:styleId="ab">
    <w:name w:val="Заголовок"/>
    <w:basedOn w:val="a"/>
    <w:next w:val="ac"/>
    <w:rsid w:val="001B063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link w:val="ad"/>
    <w:rsid w:val="001B0630"/>
    <w:pPr>
      <w:spacing w:after="120"/>
    </w:pPr>
  </w:style>
  <w:style w:type="paragraph" w:styleId="ae">
    <w:name w:val="List"/>
    <w:basedOn w:val="ac"/>
    <w:rsid w:val="001B0630"/>
    <w:rPr>
      <w:rFonts w:ascii="Arial" w:hAnsi="Arial" w:cs="Mangal"/>
    </w:rPr>
  </w:style>
  <w:style w:type="paragraph" w:customStyle="1" w:styleId="12">
    <w:name w:val="Название1"/>
    <w:basedOn w:val="a"/>
    <w:rsid w:val="001B063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1B0630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1B06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06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B063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footer"/>
    <w:basedOn w:val="a"/>
    <w:link w:val="14"/>
    <w:rsid w:val="001B0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B063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Cell">
    <w:name w:val="ConsCell"/>
    <w:rsid w:val="001B0630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1B0630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f1">
    <w:name w:val="Body Text Indent"/>
    <w:basedOn w:val="a"/>
    <w:link w:val="15"/>
    <w:rsid w:val="001B0630"/>
    <w:pPr>
      <w:overflowPunct/>
      <w:autoSpaceDE/>
      <w:ind w:firstLine="720"/>
      <w:jc w:val="both"/>
      <w:textAlignment w:val="auto"/>
    </w:pPr>
    <w:rPr>
      <w:sz w:val="28"/>
    </w:rPr>
  </w:style>
  <w:style w:type="paragraph" w:customStyle="1" w:styleId="16">
    <w:name w:val="заголовок 1"/>
    <w:basedOn w:val="a"/>
    <w:next w:val="a"/>
    <w:rsid w:val="001B0630"/>
    <w:pPr>
      <w:keepNext/>
      <w:overflowPunct/>
      <w:textAlignment w:val="auto"/>
    </w:pPr>
    <w:rPr>
      <w:b/>
      <w:bCs/>
      <w:sz w:val="28"/>
      <w:szCs w:val="28"/>
    </w:rPr>
  </w:style>
  <w:style w:type="paragraph" w:styleId="af2">
    <w:name w:val="footnote text"/>
    <w:basedOn w:val="ac"/>
    <w:link w:val="af3"/>
    <w:rsid w:val="001B0630"/>
    <w:pPr>
      <w:widowControl w:val="0"/>
      <w:overflowPunct/>
      <w:autoSpaceDE/>
      <w:jc w:val="both"/>
      <w:textAlignment w:val="auto"/>
    </w:pPr>
    <w:rPr>
      <w:rFonts w:ascii="Arial" w:hAnsi="Arial" w:cs="Arial"/>
    </w:rPr>
  </w:style>
  <w:style w:type="paragraph" w:styleId="af4">
    <w:name w:val="header"/>
    <w:basedOn w:val="a"/>
    <w:link w:val="af5"/>
    <w:rsid w:val="001B0630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1B0630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311">
    <w:name w:val="Основной текст с отступом 31"/>
    <w:basedOn w:val="a"/>
    <w:rsid w:val="001B0630"/>
    <w:pPr>
      <w:overflowPunct/>
      <w:autoSpaceDE/>
      <w:spacing w:after="120"/>
      <w:ind w:left="283"/>
      <w:textAlignment w:val="auto"/>
    </w:pPr>
    <w:rPr>
      <w:sz w:val="16"/>
      <w:szCs w:val="16"/>
    </w:rPr>
  </w:style>
  <w:style w:type="paragraph" w:customStyle="1" w:styleId="210">
    <w:name w:val="Основной текст 21"/>
    <w:basedOn w:val="a"/>
    <w:rsid w:val="001B0630"/>
    <w:pPr>
      <w:widowControl w:val="0"/>
      <w:overflowPunct/>
      <w:autoSpaceDE/>
      <w:ind w:firstLine="720"/>
      <w:jc w:val="both"/>
      <w:textAlignment w:val="auto"/>
    </w:pPr>
    <w:rPr>
      <w:sz w:val="24"/>
    </w:rPr>
  </w:style>
  <w:style w:type="paragraph" w:customStyle="1" w:styleId="Style32">
    <w:name w:val="Style32"/>
    <w:basedOn w:val="a"/>
    <w:rsid w:val="001B0630"/>
    <w:pPr>
      <w:widowControl w:val="0"/>
      <w:overflowPunct/>
      <w:spacing w:line="322" w:lineRule="exact"/>
      <w:ind w:firstLine="706"/>
      <w:jc w:val="both"/>
      <w:textAlignment w:val="auto"/>
    </w:pPr>
    <w:rPr>
      <w:sz w:val="24"/>
      <w:szCs w:val="24"/>
    </w:rPr>
  </w:style>
  <w:style w:type="paragraph" w:styleId="af6">
    <w:name w:val="Title"/>
    <w:basedOn w:val="a"/>
    <w:next w:val="af7"/>
    <w:link w:val="17"/>
    <w:qFormat/>
    <w:rsid w:val="001B0630"/>
    <w:pPr>
      <w:overflowPunct/>
      <w:autoSpaceDE/>
      <w:jc w:val="center"/>
      <w:textAlignment w:val="auto"/>
    </w:pPr>
    <w:rPr>
      <w:b/>
      <w:sz w:val="36"/>
    </w:rPr>
  </w:style>
  <w:style w:type="paragraph" w:styleId="af7">
    <w:name w:val="Subtitle"/>
    <w:basedOn w:val="ab"/>
    <w:next w:val="ac"/>
    <w:link w:val="af8"/>
    <w:qFormat/>
    <w:rsid w:val="001B0630"/>
    <w:pPr>
      <w:jc w:val="center"/>
    </w:pPr>
    <w:rPr>
      <w:i/>
      <w:iCs/>
    </w:rPr>
  </w:style>
  <w:style w:type="paragraph" w:customStyle="1" w:styleId="Style1">
    <w:name w:val="Style1"/>
    <w:basedOn w:val="a"/>
    <w:rsid w:val="001B0630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1B063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1B063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6">
    <w:name w:val="Style26"/>
    <w:basedOn w:val="a"/>
    <w:rsid w:val="001B0630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paragraph" w:customStyle="1" w:styleId="Style40">
    <w:name w:val="Style40"/>
    <w:basedOn w:val="a"/>
    <w:rsid w:val="001B0630"/>
    <w:pPr>
      <w:widowControl w:val="0"/>
      <w:overflowPunct/>
      <w:spacing w:line="250" w:lineRule="exact"/>
      <w:textAlignment w:val="auto"/>
    </w:pPr>
    <w:rPr>
      <w:sz w:val="24"/>
      <w:szCs w:val="24"/>
    </w:rPr>
  </w:style>
  <w:style w:type="paragraph" w:customStyle="1" w:styleId="Style45">
    <w:name w:val="Style45"/>
    <w:basedOn w:val="a"/>
    <w:rsid w:val="001B0630"/>
    <w:pPr>
      <w:widowControl w:val="0"/>
      <w:overflowPunct/>
      <w:spacing w:line="206" w:lineRule="exact"/>
      <w:jc w:val="center"/>
      <w:textAlignment w:val="auto"/>
    </w:pPr>
    <w:rPr>
      <w:sz w:val="24"/>
      <w:szCs w:val="24"/>
    </w:rPr>
  </w:style>
  <w:style w:type="paragraph" w:customStyle="1" w:styleId="Style46">
    <w:name w:val="Style46"/>
    <w:basedOn w:val="a"/>
    <w:rsid w:val="001B063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7">
    <w:name w:val="Style17"/>
    <w:basedOn w:val="a"/>
    <w:rsid w:val="001B063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18">
    <w:name w:val="Название объекта1"/>
    <w:basedOn w:val="a"/>
    <w:rsid w:val="001B0630"/>
    <w:pPr>
      <w:overflowPunct/>
      <w:autoSpaceDE/>
      <w:jc w:val="center"/>
      <w:textAlignment w:val="auto"/>
    </w:pPr>
    <w:rPr>
      <w:sz w:val="28"/>
    </w:rPr>
  </w:style>
  <w:style w:type="paragraph" w:customStyle="1" w:styleId="Style14">
    <w:name w:val="Style14"/>
    <w:basedOn w:val="a"/>
    <w:rsid w:val="001B0630"/>
    <w:pPr>
      <w:widowControl w:val="0"/>
      <w:overflowPunct/>
      <w:spacing w:line="274" w:lineRule="exact"/>
      <w:jc w:val="center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1B063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53">
    <w:name w:val="Style53"/>
    <w:basedOn w:val="a"/>
    <w:rsid w:val="001B0630"/>
    <w:pPr>
      <w:widowControl w:val="0"/>
      <w:overflowPunct/>
      <w:spacing w:line="269" w:lineRule="exact"/>
      <w:jc w:val="center"/>
      <w:textAlignment w:val="auto"/>
    </w:pPr>
    <w:rPr>
      <w:sz w:val="24"/>
      <w:szCs w:val="24"/>
    </w:rPr>
  </w:style>
  <w:style w:type="paragraph" w:customStyle="1" w:styleId="Style61">
    <w:name w:val="Style61"/>
    <w:basedOn w:val="a"/>
    <w:rsid w:val="001B0630"/>
    <w:pPr>
      <w:widowControl w:val="0"/>
      <w:overflowPunct/>
      <w:spacing w:line="278" w:lineRule="exact"/>
      <w:textAlignment w:val="auto"/>
    </w:pPr>
    <w:rPr>
      <w:sz w:val="24"/>
      <w:szCs w:val="24"/>
    </w:rPr>
  </w:style>
  <w:style w:type="paragraph" w:customStyle="1" w:styleId="Standard">
    <w:name w:val="Standard"/>
    <w:rsid w:val="001B0630"/>
    <w:pPr>
      <w:widowControl w:val="0"/>
      <w:suppressAutoHyphens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customStyle="1" w:styleId="Heading2">
    <w:name w:val="Heading 2"/>
    <w:basedOn w:val="Standard"/>
    <w:next w:val="Standard"/>
    <w:rsid w:val="001B0630"/>
    <w:pPr>
      <w:keepNext/>
      <w:tabs>
        <w:tab w:val="left" w:pos="1134"/>
      </w:tabs>
      <w:spacing w:line="36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Heading3">
    <w:name w:val="Heading 3"/>
    <w:basedOn w:val="Standard"/>
    <w:next w:val="Standard"/>
    <w:rsid w:val="001B0630"/>
    <w:pPr>
      <w:keepNext/>
      <w:spacing w:before="240" w:after="60"/>
    </w:pPr>
    <w:rPr>
      <w:rFonts w:cs="Arial"/>
      <w:b/>
      <w:bCs/>
      <w:sz w:val="26"/>
      <w:szCs w:val="26"/>
    </w:rPr>
  </w:style>
  <w:style w:type="paragraph" w:customStyle="1" w:styleId="Heading4">
    <w:name w:val="Heading 4"/>
    <w:basedOn w:val="Standard"/>
    <w:next w:val="Standard"/>
    <w:rsid w:val="001B0630"/>
    <w:pPr>
      <w:keepNext/>
      <w:autoSpaceDE w:val="0"/>
      <w:jc w:val="center"/>
    </w:pPr>
    <w:rPr>
      <w:b/>
      <w:color w:val="000000"/>
      <w:sz w:val="28"/>
      <w:szCs w:val="20"/>
    </w:rPr>
  </w:style>
  <w:style w:type="paragraph" w:styleId="af9">
    <w:name w:val="List Paragraph"/>
    <w:basedOn w:val="Standard"/>
    <w:qFormat/>
    <w:rsid w:val="001B0630"/>
    <w:pPr>
      <w:ind w:left="720"/>
    </w:pPr>
  </w:style>
  <w:style w:type="paragraph" w:styleId="HTML0">
    <w:name w:val="HTML Preformatted"/>
    <w:basedOn w:val="Standard"/>
    <w:link w:val="HTML1"/>
    <w:rsid w:val="001B0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312">
    <w:name w:val="Список 31"/>
    <w:basedOn w:val="Standard"/>
    <w:rsid w:val="001B0630"/>
    <w:pPr>
      <w:tabs>
        <w:tab w:val="left" w:pos="1852"/>
      </w:tabs>
      <w:ind w:left="926" w:hanging="360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1B0630"/>
    <w:pPr>
      <w:spacing w:after="120" w:line="480" w:lineRule="auto"/>
      <w:ind w:left="283"/>
    </w:pPr>
  </w:style>
  <w:style w:type="paragraph" w:customStyle="1" w:styleId="Footer">
    <w:name w:val="Footer"/>
    <w:basedOn w:val="Standard"/>
    <w:rsid w:val="001B0630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rsid w:val="001B0630"/>
    <w:pPr>
      <w:shd w:val="clear" w:color="auto" w:fill="FFFFFF"/>
      <w:spacing w:line="360" w:lineRule="auto"/>
      <w:ind w:right="29" w:firstLine="709"/>
      <w:jc w:val="both"/>
    </w:pPr>
    <w:rPr>
      <w:rFonts w:cs="Arial"/>
      <w:color w:val="000000"/>
      <w:spacing w:val="-8"/>
    </w:rPr>
  </w:style>
  <w:style w:type="paragraph" w:customStyle="1" w:styleId="TableContents">
    <w:name w:val="Table Contents"/>
    <w:basedOn w:val="Standard"/>
    <w:rsid w:val="001B0630"/>
    <w:pPr>
      <w:suppressLineNumbers/>
    </w:pPr>
  </w:style>
  <w:style w:type="paragraph" w:customStyle="1" w:styleId="19">
    <w:name w:val="Маркированный список 1"/>
    <w:basedOn w:val="a"/>
    <w:rsid w:val="001B0630"/>
    <w:pPr>
      <w:tabs>
        <w:tab w:val="left" w:pos="1080"/>
      </w:tabs>
      <w:overflowPunct/>
      <w:autoSpaceDE/>
      <w:spacing w:line="360" w:lineRule="auto"/>
      <w:ind w:left="1080" w:hanging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Textbody">
    <w:name w:val="Text body"/>
    <w:basedOn w:val="Standard"/>
    <w:rsid w:val="001B0630"/>
    <w:pPr>
      <w:spacing w:after="120"/>
    </w:pPr>
  </w:style>
  <w:style w:type="paragraph" w:customStyle="1" w:styleId="Header">
    <w:name w:val="Header"/>
    <w:basedOn w:val="Standard"/>
    <w:rsid w:val="001B0630"/>
    <w:pPr>
      <w:tabs>
        <w:tab w:val="center" w:pos="4677"/>
        <w:tab w:val="right" w:pos="9355"/>
      </w:tabs>
    </w:pPr>
  </w:style>
  <w:style w:type="paragraph" w:customStyle="1" w:styleId="Heading6">
    <w:name w:val="Heading 6"/>
    <w:basedOn w:val="Standard"/>
    <w:next w:val="Standard"/>
    <w:rsid w:val="001B0630"/>
    <w:pPr>
      <w:spacing w:before="240" w:after="60"/>
    </w:pPr>
    <w:rPr>
      <w:b/>
      <w:bCs/>
      <w:sz w:val="22"/>
      <w:szCs w:val="22"/>
    </w:rPr>
  </w:style>
  <w:style w:type="paragraph" w:styleId="afa">
    <w:name w:val="No Spacing"/>
    <w:qFormat/>
    <w:rsid w:val="001B063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212">
    <w:name w:val="Основной текст 21"/>
    <w:basedOn w:val="a"/>
    <w:rsid w:val="001B0630"/>
    <w:pPr>
      <w:overflowPunct/>
      <w:autoSpaceDE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paragraph" w:customStyle="1" w:styleId="afb">
    <w:name w:val="Содержимое таблицы"/>
    <w:basedOn w:val="a"/>
    <w:rsid w:val="001B0630"/>
    <w:pPr>
      <w:suppressLineNumbers/>
    </w:pPr>
  </w:style>
  <w:style w:type="paragraph" w:customStyle="1" w:styleId="afc">
    <w:name w:val="Заголовок таблицы"/>
    <w:basedOn w:val="afb"/>
    <w:rsid w:val="001B0630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1B0630"/>
  </w:style>
  <w:style w:type="paragraph" w:customStyle="1" w:styleId="Pro-List1">
    <w:name w:val="Pro-List #1"/>
    <w:basedOn w:val="a"/>
    <w:rsid w:val="001B0630"/>
    <w:pPr>
      <w:tabs>
        <w:tab w:val="left" w:pos="1134"/>
      </w:tabs>
      <w:spacing w:before="180" w:line="288" w:lineRule="auto"/>
      <w:ind w:left="1134" w:hanging="534"/>
      <w:jc w:val="both"/>
    </w:pPr>
    <w:rPr>
      <w:rFonts w:ascii="Georgia" w:hAnsi="Georgia"/>
    </w:rPr>
  </w:style>
  <w:style w:type="table" w:styleId="afe">
    <w:name w:val="Table Grid"/>
    <w:basedOn w:val="a1"/>
    <w:uiPriority w:val="59"/>
    <w:rsid w:val="005E70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A4A76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3A4A76"/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A4A76"/>
    <w:rPr>
      <w:lang w:eastAsia="ar-SA"/>
    </w:rPr>
  </w:style>
  <w:style w:type="character" w:customStyle="1" w:styleId="14">
    <w:name w:val="Нижний колонтитул Знак1"/>
    <w:basedOn w:val="a0"/>
    <w:link w:val="af"/>
    <w:rsid w:val="003A4A76"/>
    <w:rPr>
      <w:lang w:eastAsia="ar-SA"/>
    </w:rPr>
  </w:style>
  <w:style w:type="character" w:customStyle="1" w:styleId="15">
    <w:name w:val="Основной текст с отступом Знак1"/>
    <w:basedOn w:val="a0"/>
    <w:link w:val="af1"/>
    <w:rsid w:val="003A4A76"/>
    <w:rPr>
      <w:sz w:val="28"/>
      <w:lang w:eastAsia="ar-SA"/>
    </w:rPr>
  </w:style>
  <w:style w:type="character" w:customStyle="1" w:styleId="af3">
    <w:name w:val="Текст сноски Знак"/>
    <w:basedOn w:val="a0"/>
    <w:link w:val="af2"/>
    <w:rsid w:val="003A4A76"/>
    <w:rPr>
      <w:rFonts w:ascii="Arial" w:hAnsi="Arial" w:cs="Arial"/>
      <w:lang w:eastAsia="ar-SA"/>
    </w:rPr>
  </w:style>
  <w:style w:type="character" w:customStyle="1" w:styleId="af5">
    <w:name w:val="Верхний колонтитул Знак"/>
    <w:basedOn w:val="a0"/>
    <w:link w:val="af4"/>
    <w:rsid w:val="003A4A76"/>
    <w:rPr>
      <w:lang w:eastAsia="ar-SA"/>
    </w:rPr>
  </w:style>
  <w:style w:type="character" w:customStyle="1" w:styleId="17">
    <w:name w:val="Название Знак1"/>
    <w:basedOn w:val="a0"/>
    <w:link w:val="af6"/>
    <w:rsid w:val="003A4A76"/>
    <w:rPr>
      <w:b/>
      <w:sz w:val="36"/>
      <w:lang w:eastAsia="ar-SA"/>
    </w:rPr>
  </w:style>
  <w:style w:type="character" w:customStyle="1" w:styleId="af8">
    <w:name w:val="Подзаголовок Знак"/>
    <w:basedOn w:val="a0"/>
    <w:link w:val="af7"/>
    <w:rsid w:val="003A4A76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HTML1">
    <w:name w:val="Стандартный HTML Знак1"/>
    <w:basedOn w:val="a0"/>
    <w:link w:val="HTML0"/>
    <w:rsid w:val="003A4A76"/>
    <w:rPr>
      <w:rFonts w:ascii="Courier New" w:eastAsia="SimSun" w:hAnsi="Courier New" w:cs="Courier New"/>
      <w:kern w:val="1"/>
      <w:lang w:eastAsia="hi-IN" w:bidi="hi-IN"/>
    </w:rPr>
  </w:style>
  <w:style w:type="paragraph" w:customStyle="1" w:styleId="fr2">
    <w:name w:val="fr2"/>
    <w:basedOn w:val="a"/>
    <w:rsid w:val="00D235D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consnormal0">
    <w:name w:val="consnormal"/>
    <w:basedOn w:val="a"/>
    <w:rsid w:val="00A1313B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A1313B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4F082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fontstyle22">
    <w:name w:val="fontstyle22"/>
    <w:basedOn w:val="a0"/>
    <w:rsid w:val="004F082F"/>
  </w:style>
  <w:style w:type="paragraph" w:customStyle="1" w:styleId="style7">
    <w:name w:val="style7"/>
    <w:basedOn w:val="a"/>
    <w:rsid w:val="004F082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4F082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ff">
    <w:name w:val="Balloon Text"/>
    <w:basedOn w:val="a"/>
    <w:semiHidden/>
    <w:rsid w:val="00286EE5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rsid w:val="00830284"/>
    <w:pPr>
      <w:spacing w:after="120" w:line="480" w:lineRule="auto"/>
      <w:ind w:left="283"/>
    </w:pPr>
  </w:style>
  <w:style w:type="paragraph" w:customStyle="1" w:styleId="1a">
    <w:name w:val="Без интервала1"/>
    <w:rsid w:val="0070093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6142</Words>
  <Characters>35012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я</cp:lastModifiedBy>
  <cp:revision>39</cp:revision>
  <cp:lastPrinted>2020-03-10T05:44:00Z</cp:lastPrinted>
  <dcterms:created xsi:type="dcterms:W3CDTF">2012-11-26T11:42:00Z</dcterms:created>
  <dcterms:modified xsi:type="dcterms:W3CDTF">2020-03-10T05:44:00Z</dcterms:modified>
</cp:coreProperties>
</file>